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B2D0" w14:textId="77777777" w:rsidR="003F4E06" w:rsidRPr="000B2F11" w:rsidRDefault="00066A35" w:rsidP="000B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0"/>
          <w:szCs w:val="30"/>
        </w:rPr>
      </w:pPr>
      <w:r>
        <w:rPr>
          <w:rFonts w:ascii="Times New Roman" w:hAnsi="Times New Roman"/>
          <w:b/>
          <w:bCs/>
          <w:i/>
          <w:iCs/>
          <w:sz w:val="30"/>
          <w:szCs w:val="30"/>
        </w:rPr>
        <w:t xml:space="preserve">                              </w:t>
      </w:r>
      <w:r w:rsidRPr="00632289">
        <w:rPr>
          <w:rFonts w:ascii="Times New Roman" w:hAnsi="Times New Roman"/>
          <w:sz w:val="24"/>
          <w:szCs w:val="24"/>
        </w:rPr>
        <w:br w:type="textWrapping" w:clear="all"/>
      </w:r>
    </w:p>
    <w:p w14:paraId="37CEAAC2" w14:textId="77777777" w:rsidR="00066A35" w:rsidRPr="00632289" w:rsidRDefault="00066A35" w:rsidP="0063228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E799C1D" w14:textId="77777777" w:rsidR="00B16913" w:rsidRPr="00FD349C" w:rsidRDefault="00066A35" w:rsidP="00FD349C">
      <w:pPr>
        <w:pStyle w:val="Nagwek1"/>
        <w:spacing w:line="240" w:lineRule="auto"/>
        <w:rPr>
          <w:i/>
        </w:rPr>
      </w:pPr>
      <w:bookmarkStart w:id="0" w:name="_Toc212805456"/>
      <w:bookmarkStart w:id="1" w:name="_Toc212805509"/>
      <w:r w:rsidRPr="00FD349C">
        <w:rPr>
          <w:i/>
        </w:rPr>
        <w:t>Regulamin</w:t>
      </w:r>
      <w:bookmarkEnd w:id="0"/>
      <w:bookmarkEnd w:id="1"/>
      <w:r w:rsidRPr="00FD349C">
        <w:rPr>
          <w:i/>
        </w:rPr>
        <w:t xml:space="preserve"> </w:t>
      </w:r>
    </w:p>
    <w:p w14:paraId="6A66AA86" w14:textId="77777777" w:rsidR="00066A35" w:rsidRPr="00FD349C" w:rsidRDefault="00066A35" w:rsidP="00FD349C">
      <w:pPr>
        <w:pStyle w:val="Nagwek1"/>
        <w:spacing w:line="240" w:lineRule="auto"/>
        <w:rPr>
          <w:i/>
        </w:rPr>
      </w:pPr>
      <w:bookmarkStart w:id="2" w:name="_Toc212805457"/>
      <w:bookmarkStart w:id="3" w:name="_Toc212805510"/>
      <w:r w:rsidRPr="00FD349C">
        <w:rPr>
          <w:i/>
        </w:rPr>
        <w:t xml:space="preserve">organizacji wycieczek, </w:t>
      </w:r>
      <w:r w:rsidR="001A4B66" w:rsidRPr="00FD349C">
        <w:rPr>
          <w:i/>
        </w:rPr>
        <w:t>wydarzeń</w:t>
      </w:r>
      <w:r w:rsidRPr="00FD349C">
        <w:rPr>
          <w:i/>
        </w:rPr>
        <w:t xml:space="preserve"> szkolnych,</w:t>
      </w:r>
      <w:bookmarkEnd w:id="2"/>
      <w:bookmarkEnd w:id="3"/>
    </w:p>
    <w:p w14:paraId="7FA8B409" w14:textId="77777777" w:rsidR="00066A35" w:rsidRPr="00FD349C" w:rsidRDefault="00066A35" w:rsidP="00FD349C">
      <w:pPr>
        <w:pStyle w:val="Nagwek1"/>
        <w:spacing w:line="240" w:lineRule="auto"/>
        <w:rPr>
          <w:i/>
        </w:rPr>
      </w:pPr>
      <w:bookmarkStart w:id="4" w:name="_Toc212805458"/>
      <w:bookmarkStart w:id="5" w:name="_Toc212805511"/>
      <w:r w:rsidRPr="00FD349C">
        <w:rPr>
          <w:i/>
        </w:rPr>
        <w:t>krajoznawstwa i turystyki</w:t>
      </w:r>
      <w:bookmarkEnd w:id="4"/>
      <w:bookmarkEnd w:id="5"/>
    </w:p>
    <w:p w14:paraId="060FC9EA" w14:textId="77777777" w:rsidR="000B2F11" w:rsidRPr="00FD349C" w:rsidRDefault="000B2F11" w:rsidP="00FD349C">
      <w:pPr>
        <w:pStyle w:val="Nagwek1"/>
        <w:spacing w:line="240" w:lineRule="auto"/>
        <w:rPr>
          <w:i/>
        </w:rPr>
      </w:pPr>
      <w:bookmarkStart w:id="6" w:name="_Toc212805459"/>
      <w:bookmarkStart w:id="7" w:name="_Toc212805512"/>
      <w:r w:rsidRPr="00FD349C">
        <w:rPr>
          <w:i/>
        </w:rPr>
        <w:t>w Zespole Szkół Nr 2 im. Jana Wyżykowskiego</w:t>
      </w:r>
      <w:bookmarkEnd w:id="6"/>
      <w:bookmarkEnd w:id="7"/>
      <w:r w:rsidRPr="00FD349C">
        <w:rPr>
          <w:i/>
        </w:rPr>
        <w:t xml:space="preserve"> </w:t>
      </w:r>
    </w:p>
    <w:p w14:paraId="26C1C73D" w14:textId="77777777" w:rsidR="000B2F11" w:rsidRPr="00FD349C" w:rsidRDefault="000B2F11" w:rsidP="00FD349C">
      <w:pPr>
        <w:pStyle w:val="Nagwek1"/>
        <w:spacing w:line="240" w:lineRule="auto"/>
        <w:rPr>
          <w:i/>
        </w:rPr>
      </w:pPr>
      <w:bookmarkStart w:id="8" w:name="_Toc212805460"/>
      <w:bookmarkStart w:id="9" w:name="_Toc212805513"/>
      <w:r w:rsidRPr="00FD349C">
        <w:rPr>
          <w:i/>
        </w:rPr>
        <w:t>w Lubinie</w:t>
      </w:r>
      <w:bookmarkEnd w:id="8"/>
      <w:bookmarkEnd w:id="9"/>
    </w:p>
    <w:p w14:paraId="73052F98" w14:textId="77777777" w:rsidR="00066A35" w:rsidRPr="001728D7" w:rsidRDefault="001728D7" w:rsidP="001728D7">
      <w:pPr>
        <w:pStyle w:val="Nagwek1"/>
        <w:spacing w:line="240" w:lineRule="auto"/>
        <w:rPr>
          <w:i/>
        </w:rPr>
      </w:pPr>
      <w:r w:rsidRPr="001728D7">
        <w:rPr>
          <w:i/>
        </w:rPr>
        <w:t>Branżowa Szkoła I Stopnia</w:t>
      </w:r>
    </w:p>
    <w:p w14:paraId="28FFE284" w14:textId="77777777" w:rsidR="00066A35" w:rsidRPr="00632289" w:rsidRDefault="00066A35" w:rsidP="00632289">
      <w:pPr>
        <w:spacing w:line="36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BA1A503" w14:textId="77777777" w:rsidR="00066A35" w:rsidRPr="00632289" w:rsidRDefault="00066A35" w:rsidP="00B16913">
      <w:pPr>
        <w:spacing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34453BD" w14:textId="77777777" w:rsidR="005E3F59" w:rsidRPr="00FD349C" w:rsidRDefault="00066A35" w:rsidP="00B169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D349C">
        <w:rPr>
          <w:rFonts w:ascii="Times New Roman" w:hAnsi="Times New Roman"/>
          <w:b/>
          <w:bCs/>
          <w:i/>
          <w:iCs/>
          <w:sz w:val="24"/>
          <w:szCs w:val="24"/>
        </w:rPr>
        <w:t>Opracował</w:t>
      </w:r>
      <w:r w:rsidR="00632289" w:rsidRPr="00FD349C">
        <w:rPr>
          <w:rFonts w:ascii="Times New Roman" w:hAnsi="Times New Roman"/>
          <w:b/>
          <w:bCs/>
          <w:i/>
          <w:iCs/>
          <w:sz w:val="24"/>
          <w:szCs w:val="24"/>
        </w:rPr>
        <w:t xml:space="preserve"> zespół:</w:t>
      </w:r>
    </w:p>
    <w:p w14:paraId="6F4D1FA5" w14:textId="77777777" w:rsidR="00632289" w:rsidRDefault="00632289" w:rsidP="00B169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632289">
        <w:rPr>
          <w:rFonts w:ascii="Times New Roman" w:hAnsi="Times New Roman"/>
          <w:bCs/>
          <w:iCs/>
          <w:sz w:val="24"/>
          <w:szCs w:val="24"/>
        </w:rPr>
        <w:t>mgr Arkadiusz Kozłowski – kierownik kształcenia praktycznego</w:t>
      </w:r>
    </w:p>
    <w:p w14:paraId="7CC400AA" w14:textId="77777777" w:rsidR="00B16913" w:rsidRPr="00632289" w:rsidRDefault="00B16913" w:rsidP="00B169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mgr Justyna Budzanowska – specjalista ds. BHP</w:t>
      </w:r>
    </w:p>
    <w:p w14:paraId="065A771E" w14:textId="77777777" w:rsidR="00066A35" w:rsidRPr="00632289" w:rsidRDefault="00066A35" w:rsidP="00632289">
      <w:pPr>
        <w:spacing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7986907" w14:textId="77777777" w:rsidR="00F30981" w:rsidRDefault="00F30981" w:rsidP="006322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14:paraId="0D02150D" w14:textId="77777777" w:rsidR="00F30981" w:rsidRDefault="00F30981" w:rsidP="006322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14:paraId="23EE4F98" w14:textId="77777777" w:rsidR="00EB0B9B" w:rsidRPr="00F30981" w:rsidRDefault="00F30981" w:rsidP="00FD349C">
      <w:pPr>
        <w:tabs>
          <w:tab w:val="left" w:leader="dot" w:pos="283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F30981">
        <w:rPr>
          <w:rFonts w:ascii="Times New Roman" w:hAnsi="Times New Roman"/>
          <w:bCs/>
          <w:sz w:val="24"/>
          <w:szCs w:val="24"/>
        </w:rPr>
        <w:t>Lubin,</w:t>
      </w:r>
      <w:r w:rsidR="00FD349C">
        <w:rPr>
          <w:rFonts w:ascii="Times New Roman" w:hAnsi="Times New Roman"/>
          <w:bCs/>
          <w:sz w:val="24"/>
          <w:szCs w:val="24"/>
        </w:rPr>
        <w:tab/>
      </w:r>
    </w:p>
    <w:p w14:paraId="087032B8" w14:textId="77777777" w:rsidR="00EB0B9B" w:rsidRDefault="00EB0B9B" w:rsidP="006322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53566EAC" w14:textId="77777777" w:rsidR="000B2F11" w:rsidRPr="00632289" w:rsidRDefault="000B2F11" w:rsidP="006322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35E08E4F" w14:textId="77777777" w:rsidR="00EB0B9B" w:rsidRPr="00632289" w:rsidRDefault="00BC679C" w:rsidP="006322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632289">
        <w:rPr>
          <w:rFonts w:ascii="Times New Roman" w:hAnsi="Times New Roman"/>
          <w:b/>
          <w:bCs/>
          <w:sz w:val="24"/>
          <w:szCs w:val="24"/>
        </w:rPr>
        <w:tab/>
      </w:r>
      <w:r w:rsidRPr="00632289">
        <w:rPr>
          <w:rFonts w:ascii="Times New Roman" w:hAnsi="Times New Roman"/>
          <w:b/>
          <w:bCs/>
          <w:sz w:val="24"/>
          <w:szCs w:val="24"/>
        </w:rPr>
        <w:tab/>
      </w:r>
      <w:r w:rsidRPr="00632289">
        <w:rPr>
          <w:rFonts w:ascii="Times New Roman" w:hAnsi="Times New Roman"/>
          <w:b/>
          <w:bCs/>
          <w:sz w:val="24"/>
          <w:szCs w:val="24"/>
        </w:rPr>
        <w:tab/>
      </w:r>
      <w:r w:rsidRPr="00632289">
        <w:rPr>
          <w:rFonts w:ascii="Times New Roman" w:hAnsi="Times New Roman"/>
          <w:b/>
          <w:bCs/>
          <w:sz w:val="24"/>
          <w:szCs w:val="24"/>
        </w:rPr>
        <w:tab/>
      </w:r>
      <w:r w:rsidRPr="00632289">
        <w:rPr>
          <w:rFonts w:ascii="Times New Roman" w:hAnsi="Times New Roman"/>
          <w:b/>
          <w:bCs/>
          <w:sz w:val="24"/>
          <w:szCs w:val="24"/>
        </w:rPr>
        <w:tab/>
      </w:r>
      <w:r w:rsidRPr="00632289">
        <w:rPr>
          <w:rFonts w:ascii="Times New Roman" w:hAnsi="Times New Roman"/>
          <w:b/>
          <w:bCs/>
          <w:sz w:val="24"/>
          <w:szCs w:val="24"/>
        </w:rPr>
        <w:tab/>
      </w:r>
      <w:r w:rsidRPr="00632289">
        <w:rPr>
          <w:rFonts w:ascii="Times New Roman" w:hAnsi="Times New Roman"/>
          <w:b/>
          <w:bCs/>
          <w:sz w:val="24"/>
          <w:szCs w:val="24"/>
        </w:rPr>
        <w:tab/>
      </w:r>
      <w:r w:rsidR="00632289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Pr="00632289">
        <w:rPr>
          <w:rFonts w:ascii="Times New Roman" w:hAnsi="Times New Roman"/>
          <w:b/>
          <w:bCs/>
          <w:sz w:val="24"/>
          <w:szCs w:val="24"/>
        </w:rPr>
        <w:t>Zatwierdzam:</w:t>
      </w:r>
    </w:p>
    <w:p w14:paraId="02C02DAB" w14:textId="77777777" w:rsidR="00EB0B9B" w:rsidRPr="00632289" w:rsidRDefault="00EB0B9B" w:rsidP="006322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21A498BE" w14:textId="77777777" w:rsidR="00EB0B9B" w:rsidRDefault="00EB0B9B" w:rsidP="006322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42847D87" w14:textId="77777777" w:rsidR="000B2F11" w:rsidRPr="00632289" w:rsidRDefault="000B2F11" w:rsidP="006322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6FD07FFA" w14:textId="77777777" w:rsidR="00EB0B9B" w:rsidRPr="00B16913" w:rsidRDefault="00BC679C" w:rsidP="006322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632289">
        <w:rPr>
          <w:rFonts w:ascii="Times New Roman" w:hAnsi="Times New Roman"/>
          <w:b/>
          <w:bCs/>
          <w:sz w:val="24"/>
          <w:szCs w:val="24"/>
        </w:rPr>
        <w:tab/>
      </w:r>
      <w:r w:rsidRPr="00632289">
        <w:rPr>
          <w:rFonts w:ascii="Times New Roman" w:hAnsi="Times New Roman"/>
          <w:b/>
          <w:bCs/>
          <w:sz w:val="24"/>
          <w:szCs w:val="24"/>
        </w:rPr>
        <w:tab/>
      </w:r>
      <w:r w:rsidRPr="00632289">
        <w:rPr>
          <w:rFonts w:ascii="Times New Roman" w:hAnsi="Times New Roman"/>
          <w:b/>
          <w:bCs/>
          <w:sz w:val="24"/>
          <w:szCs w:val="24"/>
        </w:rPr>
        <w:tab/>
      </w:r>
      <w:r w:rsidRPr="00632289">
        <w:rPr>
          <w:rFonts w:ascii="Times New Roman" w:hAnsi="Times New Roman"/>
          <w:b/>
          <w:bCs/>
          <w:sz w:val="24"/>
          <w:szCs w:val="24"/>
        </w:rPr>
        <w:tab/>
      </w:r>
      <w:r w:rsidRPr="00632289">
        <w:rPr>
          <w:rFonts w:ascii="Times New Roman" w:hAnsi="Times New Roman"/>
          <w:b/>
          <w:bCs/>
          <w:sz w:val="24"/>
          <w:szCs w:val="24"/>
        </w:rPr>
        <w:tab/>
      </w:r>
      <w:r w:rsidRPr="00632289">
        <w:rPr>
          <w:rFonts w:ascii="Times New Roman" w:hAnsi="Times New Roman"/>
          <w:b/>
          <w:bCs/>
          <w:sz w:val="24"/>
          <w:szCs w:val="24"/>
        </w:rPr>
        <w:tab/>
      </w:r>
      <w:r w:rsidRPr="00632289">
        <w:rPr>
          <w:rFonts w:ascii="Times New Roman" w:hAnsi="Times New Roman"/>
          <w:b/>
          <w:bCs/>
          <w:sz w:val="24"/>
          <w:szCs w:val="24"/>
        </w:rPr>
        <w:tab/>
      </w:r>
      <w:r w:rsidR="00632289" w:rsidRPr="00B16913">
        <w:rPr>
          <w:rFonts w:ascii="Times New Roman" w:hAnsi="Times New Roman"/>
          <w:bCs/>
          <w:sz w:val="24"/>
          <w:szCs w:val="24"/>
        </w:rPr>
        <w:t xml:space="preserve">     ………………………………   </w:t>
      </w:r>
    </w:p>
    <w:p w14:paraId="2CCA9527" w14:textId="77777777" w:rsidR="00EB0B9B" w:rsidRPr="00B16913" w:rsidRDefault="00BC679C" w:rsidP="006322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16913">
        <w:rPr>
          <w:rFonts w:ascii="Times New Roman" w:hAnsi="Times New Roman"/>
          <w:bCs/>
          <w:sz w:val="24"/>
          <w:szCs w:val="24"/>
        </w:rPr>
        <w:tab/>
      </w:r>
      <w:r w:rsidRPr="00B16913">
        <w:rPr>
          <w:rFonts w:ascii="Times New Roman" w:hAnsi="Times New Roman"/>
          <w:bCs/>
          <w:sz w:val="24"/>
          <w:szCs w:val="24"/>
        </w:rPr>
        <w:tab/>
      </w:r>
      <w:r w:rsidRPr="00B16913">
        <w:rPr>
          <w:rFonts w:ascii="Times New Roman" w:hAnsi="Times New Roman"/>
          <w:bCs/>
          <w:sz w:val="24"/>
          <w:szCs w:val="24"/>
        </w:rPr>
        <w:tab/>
      </w:r>
      <w:r w:rsidRPr="00B16913">
        <w:rPr>
          <w:rFonts w:ascii="Times New Roman" w:hAnsi="Times New Roman"/>
          <w:bCs/>
          <w:sz w:val="24"/>
          <w:szCs w:val="24"/>
        </w:rPr>
        <w:tab/>
      </w:r>
      <w:r w:rsidRPr="00B16913">
        <w:rPr>
          <w:rFonts w:ascii="Times New Roman" w:hAnsi="Times New Roman"/>
          <w:bCs/>
          <w:sz w:val="24"/>
          <w:szCs w:val="24"/>
        </w:rPr>
        <w:tab/>
      </w:r>
      <w:r w:rsidRPr="00B16913">
        <w:rPr>
          <w:rFonts w:ascii="Times New Roman" w:hAnsi="Times New Roman"/>
          <w:bCs/>
          <w:sz w:val="24"/>
          <w:szCs w:val="24"/>
        </w:rPr>
        <w:tab/>
      </w:r>
      <w:r w:rsidRPr="00B16913">
        <w:rPr>
          <w:rFonts w:ascii="Times New Roman" w:hAnsi="Times New Roman"/>
          <w:bCs/>
          <w:sz w:val="24"/>
          <w:szCs w:val="24"/>
        </w:rPr>
        <w:tab/>
      </w:r>
      <w:r w:rsidR="00632289" w:rsidRPr="00B16913">
        <w:rPr>
          <w:rFonts w:ascii="Times New Roman" w:hAnsi="Times New Roman"/>
          <w:bCs/>
          <w:sz w:val="24"/>
          <w:szCs w:val="24"/>
        </w:rPr>
        <w:t xml:space="preserve">  </w:t>
      </w:r>
      <w:r w:rsidR="00B16913">
        <w:rPr>
          <w:rFonts w:ascii="Times New Roman" w:hAnsi="Times New Roman"/>
          <w:bCs/>
          <w:sz w:val="24"/>
          <w:szCs w:val="24"/>
        </w:rPr>
        <w:t>(</w:t>
      </w:r>
      <w:r w:rsidR="001F334D">
        <w:rPr>
          <w:rFonts w:ascii="Times New Roman" w:hAnsi="Times New Roman"/>
          <w:bCs/>
          <w:sz w:val="24"/>
          <w:szCs w:val="24"/>
        </w:rPr>
        <w:t>p</w:t>
      </w:r>
      <w:r w:rsidR="00632289" w:rsidRPr="00B16913">
        <w:rPr>
          <w:rFonts w:ascii="Times New Roman" w:hAnsi="Times New Roman"/>
          <w:bCs/>
          <w:sz w:val="24"/>
          <w:szCs w:val="24"/>
        </w:rPr>
        <w:t>ieczęć i p</w:t>
      </w:r>
      <w:r w:rsidRPr="00B16913">
        <w:rPr>
          <w:rFonts w:ascii="Times New Roman" w:hAnsi="Times New Roman"/>
          <w:bCs/>
          <w:sz w:val="24"/>
          <w:szCs w:val="24"/>
        </w:rPr>
        <w:t xml:space="preserve">odpis </w:t>
      </w:r>
      <w:r w:rsidR="00632289" w:rsidRPr="00B16913">
        <w:rPr>
          <w:rFonts w:ascii="Times New Roman" w:hAnsi="Times New Roman"/>
          <w:bCs/>
          <w:sz w:val="24"/>
          <w:szCs w:val="24"/>
        </w:rPr>
        <w:t>D</w:t>
      </w:r>
      <w:r w:rsidRPr="00B16913">
        <w:rPr>
          <w:rFonts w:ascii="Times New Roman" w:hAnsi="Times New Roman"/>
          <w:bCs/>
          <w:sz w:val="24"/>
          <w:szCs w:val="24"/>
        </w:rPr>
        <w:t>yrektora szkoły</w:t>
      </w:r>
      <w:r w:rsidR="00B16913">
        <w:rPr>
          <w:rFonts w:ascii="Times New Roman" w:hAnsi="Times New Roman"/>
          <w:bCs/>
          <w:sz w:val="24"/>
          <w:szCs w:val="24"/>
        </w:rPr>
        <w:t>)</w:t>
      </w:r>
    </w:p>
    <w:p w14:paraId="72C8D268" w14:textId="77777777" w:rsidR="00632289" w:rsidRDefault="00BF4EE5" w:rsidP="006322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632289">
        <w:rPr>
          <w:rFonts w:ascii="Times New Roman" w:hAnsi="Times New Roman"/>
          <w:b/>
          <w:bCs/>
          <w:sz w:val="24"/>
          <w:szCs w:val="24"/>
        </w:rPr>
        <w:tab/>
      </w:r>
    </w:p>
    <w:p w14:paraId="1D3CC66F" w14:textId="77777777" w:rsidR="009223AC" w:rsidRDefault="009223AC" w:rsidP="006322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3F956478" w14:textId="77777777" w:rsidR="009223AC" w:rsidRDefault="009223AC" w:rsidP="006322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613C28C2" w14:textId="77777777" w:rsidR="009223AC" w:rsidRDefault="009223AC" w:rsidP="006322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56041211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BF47A29" w14:textId="77777777" w:rsidR="008541E5" w:rsidRPr="008541E5" w:rsidRDefault="007502E2" w:rsidP="008541E5">
          <w:pPr>
            <w:pStyle w:val="Nagwekspisutrec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8541E5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Spis treści</w:t>
          </w:r>
          <w:r w:rsidRPr="008541E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8541E5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 xml:space="preserve"> TOC \o "1-3" \h \z \u </w:instrText>
          </w:r>
          <w:r w:rsidRPr="008541E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</w:p>
        <w:p w14:paraId="4CFF4F02" w14:textId="77777777" w:rsidR="008541E5" w:rsidRPr="008541E5" w:rsidRDefault="008541E5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pl-PL"/>
            </w:rPr>
          </w:pPr>
          <w:hyperlink w:anchor="_Toc212805515" w:history="1">
            <w:r w:rsidRPr="008541E5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I. PODSTAWA PRAWNA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_Toc212805515 \h </w:instrTex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- 3 -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86F0F1" w14:textId="77777777" w:rsidR="008541E5" w:rsidRPr="008541E5" w:rsidRDefault="008541E5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pl-PL"/>
            </w:rPr>
          </w:pPr>
          <w:hyperlink w:anchor="_Toc212805516" w:history="1">
            <w:r w:rsidRPr="008541E5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II. CELE SZKOLNEJ  DZIAŁALNOŚCI TURYSTYCZNEJ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_Toc212805516 \h </w:instrTex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- 5 -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D638FF" w14:textId="77777777" w:rsidR="008541E5" w:rsidRPr="008541E5" w:rsidRDefault="008541E5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pl-PL"/>
            </w:rPr>
          </w:pPr>
          <w:hyperlink w:anchor="_Toc212805517" w:history="1">
            <w:r w:rsidRPr="008541E5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III. FORMY ZAJĘĆ KRAJOZNAWCZO – TURYSTYCZNYCH ORGANIZOWANYCH PRZEZ SZKOŁĘ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_Toc212805517 \h </w:instrTex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- 6 -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557AC2" w14:textId="77777777" w:rsidR="008541E5" w:rsidRPr="008541E5" w:rsidRDefault="008541E5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pl-PL"/>
            </w:rPr>
          </w:pPr>
          <w:hyperlink w:anchor="_Toc212805518" w:history="1">
            <w:r w:rsidRPr="008541E5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IV. UDZIELANIE ZGODY NA PRZEPROWADZENIE WYCIECZKI, WYMAGANE DOKUMENTY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_Toc212805518 \h </w:instrTex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- 6 -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534270" w14:textId="77777777" w:rsidR="008541E5" w:rsidRPr="008541E5" w:rsidRDefault="008541E5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pl-PL"/>
            </w:rPr>
          </w:pPr>
          <w:hyperlink w:anchor="_Toc212805519" w:history="1">
            <w:r w:rsidRPr="008541E5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V. FINANSOWANIE WYCIECZKI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_Toc212805519 \h </w:instrTex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- 8 -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2893FD" w14:textId="77777777" w:rsidR="008541E5" w:rsidRPr="008541E5" w:rsidRDefault="008541E5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pl-PL"/>
            </w:rPr>
          </w:pPr>
          <w:hyperlink w:anchor="_Toc212805520" w:history="1">
            <w:r w:rsidRPr="008541E5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VI.  OBOWIĄZKI KIEROWNIKA WYCIECZKI.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_Toc212805520 \h </w:instrTex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- 8 -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C20775" w14:textId="77777777" w:rsidR="008541E5" w:rsidRPr="008541E5" w:rsidRDefault="008541E5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pl-PL"/>
            </w:rPr>
          </w:pPr>
          <w:hyperlink w:anchor="_Toc212805521" w:history="1">
            <w:r w:rsidRPr="008541E5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VII. OBOWIĄZKI OPIEKUNA WYCIECZKI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_Toc212805521 \h </w:instrTex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- 9 -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A4F656" w14:textId="77777777" w:rsidR="008541E5" w:rsidRPr="008541E5" w:rsidRDefault="008541E5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pl-PL"/>
            </w:rPr>
          </w:pPr>
          <w:hyperlink w:anchor="_Toc212805522" w:history="1">
            <w:r w:rsidRPr="008541E5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VIII. ZASADY BEZPIECZEŃSTWA NA WYCIECZKACH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_Toc212805522 \h </w:instrTex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- 9 -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8B0B1E" w14:textId="77777777" w:rsidR="008541E5" w:rsidRPr="008541E5" w:rsidRDefault="008541E5">
          <w:pPr>
            <w:pStyle w:val="Spistreci2"/>
            <w:tabs>
              <w:tab w:val="right" w:leader="dot" w:pos="906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pl-PL"/>
            </w:rPr>
          </w:pPr>
          <w:hyperlink w:anchor="_Toc212805523" w:history="1">
            <w:r w:rsidRPr="008541E5">
              <w:rPr>
                <w:rStyle w:val="Hipercze"/>
                <w:rFonts w:ascii="Times New Roman" w:hAnsi="Times New Roman"/>
                <w:noProof/>
                <w:sz w:val="24"/>
                <w:szCs w:val="24"/>
              </w:rPr>
              <w:t>IX. POSTANOWIENIA KOŃCOWE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_Toc212805523 \h </w:instrTex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- 15 -</w:t>
            </w:r>
            <w:r w:rsidRPr="008541E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3681D8" w14:textId="77777777" w:rsidR="007502E2" w:rsidRDefault="007502E2">
          <w:r w:rsidRPr="008541E5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2F2036BA" w14:textId="77777777" w:rsidR="00066A35" w:rsidRPr="006A12D5" w:rsidRDefault="00066A35" w:rsidP="00B16913">
      <w:pPr>
        <w:spacing w:after="0" w:line="36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14:paraId="01E04FC5" w14:textId="77777777" w:rsidR="00066A35" w:rsidRPr="006A12D5" w:rsidRDefault="00066A35" w:rsidP="00B16913">
      <w:pPr>
        <w:spacing w:after="0" w:line="36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14:paraId="1560F603" w14:textId="77777777" w:rsidR="00066A35" w:rsidRPr="006A12D5" w:rsidRDefault="00066A35" w:rsidP="00632289">
      <w:pPr>
        <w:spacing w:line="36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14:paraId="43CA8278" w14:textId="77777777" w:rsidR="003A6B44" w:rsidRPr="00A7737E" w:rsidRDefault="003A6B44" w:rsidP="003A6B4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A7737E">
        <w:rPr>
          <w:rFonts w:ascii="Times New Roman" w:hAnsi="Times New Roman"/>
          <w:b/>
          <w:bCs/>
          <w:sz w:val="24"/>
          <w:szCs w:val="24"/>
        </w:rPr>
        <w:t>Zał</w:t>
      </w:r>
      <w:r w:rsidRPr="00A7737E">
        <w:rPr>
          <w:rFonts w:ascii="Times New Roman" w:eastAsia="TimesNewRoman,Bold" w:hAnsi="Times New Roman"/>
          <w:b/>
          <w:bCs/>
          <w:sz w:val="24"/>
          <w:szCs w:val="24"/>
        </w:rPr>
        <w:t>ą</w:t>
      </w:r>
      <w:r w:rsidRPr="00A7737E">
        <w:rPr>
          <w:rFonts w:ascii="Times New Roman" w:hAnsi="Times New Roman"/>
          <w:b/>
          <w:bCs/>
          <w:sz w:val="24"/>
          <w:szCs w:val="24"/>
        </w:rPr>
        <w:t>czniki;</w:t>
      </w:r>
    </w:p>
    <w:p w14:paraId="4AFC1AF9" w14:textId="77777777" w:rsidR="003A6B44" w:rsidRPr="00A7737E" w:rsidRDefault="003A6B44" w:rsidP="009708A0">
      <w:pPr>
        <w:numPr>
          <w:ilvl w:val="0"/>
          <w:numId w:val="16"/>
        </w:numPr>
        <w:spacing w:after="0" w:line="36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7737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Karta wycieczki                                                                                    </w:t>
      </w:r>
    </w:p>
    <w:p w14:paraId="44A39314" w14:textId="77777777" w:rsidR="003A6B44" w:rsidRPr="00A7737E" w:rsidRDefault="003A6B44" w:rsidP="009708A0">
      <w:pPr>
        <w:numPr>
          <w:ilvl w:val="0"/>
          <w:numId w:val="16"/>
        </w:numPr>
        <w:spacing w:after="0" w:line="36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7737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Lista uczestników wycieczki                                                                </w:t>
      </w:r>
    </w:p>
    <w:p w14:paraId="524E5130" w14:textId="77777777" w:rsidR="003A6B44" w:rsidRPr="00A7737E" w:rsidRDefault="003A6B44" w:rsidP="009708A0">
      <w:pPr>
        <w:numPr>
          <w:ilvl w:val="0"/>
          <w:numId w:val="16"/>
        </w:numPr>
        <w:spacing w:after="0" w:line="36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7737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Zgoda – oświadczenie rodziców / opiekunów                                    </w:t>
      </w:r>
    </w:p>
    <w:p w14:paraId="218D7FFF" w14:textId="77777777" w:rsidR="003A6B44" w:rsidRPr="008109BA" w:rsidRDefault="003A6B44" w:rsidP="009708A0">
      <w:pPr>
        <w:pStyle w:val="Akapitzlist"/>
        <w:numPr>
          <w:ilvl w:val="0"/>
          <w:numId w:val="16"/>
        </w:numPr>
        <w:spacing w:line="360" w:lineRule="auto"/>
        <w:rPr>
          <w:bCs/>
        </w:rPr>
      </w:pPr>
      <w:r w:rsidRPr="008109BA">
        <w:rPr>
          <w:bCs/>
        </w:rPr>
        <w:t xml:space="preserve">Informacja dla wyjeżdżających                                                  </w:t>
      </w:r>
    </w:p>
    <w:p w14:paraId="4C742025" w14:textId="77777777" w:rsidR="003A6B44" w:rsidRPr="00A7737E" w:rsidRDefault="003A6B44" w:rsidP="009708A0">
      <w:pPr>
        <w:numPr>
          <w:ilvl w:val="0"/>
          <w:numId w:val="16"/>
        </w:numPr>
        <w:spacing w:after="0" w:line="36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7737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Regulamin uczestnika wycieczki                                                         </w:t>
      </w:r>
    </w:p>
    <w:p w14:paraId="1E02025C" w14:textId="77777777" w:rsidR="003A6B44" w:rsidRPr="00A7737E" w:rsidRDefault="003A6B44" w:rsidP="009708A0">
      <w:pPr>
        <w:numPr>
          <w:ilvl w:val="0"/>
          <w:numId w:val="16"/>
        </w:numPr>
        <w:spacing w:after="0" w:line="36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7737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Rozliczenie finansowe wycieczki                                                         </w:t>
      </w:r>
    </w:p>
    <w:p w14:paraId="4E2151DF" w14:textId="77777777" w:rsidR="003A6B44" w:rsidRPr="00A7737E" w:rsidRDefault="003A6B44" w:rsidP="009708A0">
      <w:pPr>
        <w:numPr>
          <w:ilvl w:val="0"/>
          <w:numId w:val="16"/>
        </w:numPr>
        <w:spacing w:after="0" w:line="36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7737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Oświadczenie dla rodziców jako uczestnika wycieczki                    </w:t>
      </w:r>
    </w:p>
    <w:p w14:paraId="6F4EB8AB" w14:textId="77777777" w:rsidR="003A6B44" w:rsidRPr="00A7737E" w:rsidRDefault="003A6B44" w:rsidP="009708A0">
      <w:pPr>
        <w:numPr>
          <w:ilvl w:val="0"/>
          <w:numId w:val="16"/>
        </w:numPr>
        <w:spacing w:after="0" w:line="36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7737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Protokół powypadkowy  </w:t>
      </w:r>
    </w:p>
    <w:p w14:paraId="3A0F5E19" w14:textId="77777777" w:rsidR="003A6B44" w:rsidRPr="00A7737E" w:rsidRDefault="003A6B44" w:rsidP="009708A0">
      <w:pPr>
        <w:numPr>
          <w:ilvl w:val="0"/>
          <w:numId w:val="16"/>
        </w:numPr>
        <w:spacing w:after="0" w:line="36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7737E">
        <w:rPr>
          <w:rFonts w:ascii="Times New Roman" w:eastAsia="Times New Roman" w:hAnsi="Times New Roman"/>
          <w:bCs/>
          <w:sz w:val="24"/>
          <w:szCs w:val="24"/>
          <w:lang w:eastAsia="pl-PL"/>
        </w:rPr>
        <w:t>Regulamin wyjść poza teren szkoły w trakcie trwania zajęć</w:t>
      </w:r>
    </w:p>
    <w:p w14:paraId="7A99C729" w14:textId="77777777" w:rsidR="00066A35" w:rsidRPr="00B16913" w:rsidRDefault="00C81090" w:rsidP="00B16913">
      <w:pPr>
        <w:pStyle w:val="Akapitzlist"/>
        <w:spacing w:line="360" w:lineRule="auto"/>
        <w:rPr>
          <w:bCs/>
        </w:rPr>
      </w:pPr>
      <w:r w:rsidRPr="00B16913">
        <w:rPr>
          <w:bCs/>
        </w:rPr>
        <w:t xml:space="preserve">                                        </w:t>
      </w:r>
      <w:r w:rsidR="00BC679C" w:rsidRPr="00B16913">
        <w:rPr>
          <w:bCs/>
        </w:rPr>
        <w:t xml:space="preserve">                         </w:t>
      </w:r>
    </w:p>
    <w:p w14:paraId="787A672D" w14:textId="77777777" w:rsidR="00066A35" w:rsidRPr="00B16913" w:rsidRDefault="00066A35" w:rsidP="00632289">
      <w:pPr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0AD53026" w14:textId="77777777" w:rsidR="00066A35" w:rsidRDefault="00066A35" w:rsidP="00632289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2FA4CC97" w14:textId="77777777" w:rsidR="00B16913" w:rsidRPr="00632289" w:rsidRDefault="00B16913" w:rsidP="00632289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60498BD4" w14:textId="77777777" w:rsidR="009223AC" w:rsidRDefault="009223AC" w:rsidP="00EF75A6">
      <w:pPr>
        <w:pStyle w:val="Akapitzlist"/>
        <w:spacing w:line="360" w:lineRule="auto"/>
        <w:ind w:left="0"/>
        <w:jc w:val="both"/>
        <w:rPr>
          <w:b/>
          <w:bCs/>
          <w:u w:val="single"/>
        </w:rPr>
      </w:pPr>
    </w:p>
    <w:p w14:paraId="00862F18" w14:textId="77777777" w:rsidR="00EF2D57" w:rsidRPr="00632289" w:rsidRDefault="00EF75A6" w:rsidP="00FD349C">
      <w:pPr>
        <w:pStyle w:val="Nagwek2"/>
      </w:pPr>
      <w:bookmarkStart w:id="10" w:name="_Toc212805515"/>
      <w:r w:rsidRPr="00EF75A6">
        <w:lastRenderedPageBreak/>
        <w:t>I.</w:t>
      </w:r>
      <w:r>
        <w:t xml:space="preserve"> </w:t>
      </w:r>
      <w:r w:rsidR="000956D2" w:rsidRPr="00632289">
        <w:t>PODSTAWA PRAWNA</w:t>
      </w:r>
      <w:bookmarkEnd w:id="10"/>
    </w:p>
    <w:p w14:paraId="36C94E7D" w14:textId="77777777" w:rsidR="00EF2D57" w:rsidRPr="00632289" w:rsidRDefault="00EF2D57" w:rsidP="00961760">
      <w:pPr>
        <w:pStyle w:val="Akapitzlist"/>
        <w:spacing w:line="360" w:lineRule="auto"/>
        <w:ind w:left="1080"/>
        <w:jc w:val="both"/>
        <w:rPr>
          <w:b/>
          <w:bCs/>
          <w:u w:val="single"/>
        </w:rPr>
      </w:pPr>
    </w:p>
    <w:p w14:paraId="63D4CFAD" w14:textId="77777777" w:rsidR="00066A35" w:rsidRPr="00632289" w:rsidRDefault="00066A35" w:rsidP="009708A0">
      <w:pPr>
        <w:pStyle w:val="Akapitzlist"/>
        <w:numPr>
          <w:ilvl w:val="0"/>
          <w:numId w:val="17"/>
        </w:numPr>
        <w:spacing w:line="360" w:lineRule="auto"/>
        <w:jc w:val="both"/>
        <w:rPr>
          <w:b/>
        </w:rPr>
      </w:pPr>
      <w:r w:rsidRPr="00632289">
        <w:rPr>
          <w:b/>
        </w:rPr>
        <w:t>Podstawy prawne organizacji wycieczek szkolnych i zapewnienia uczniom be</w:t>
      </w:r>
      <w:r w:rsidR="00A61DF8" w:rsidRPr="00632289">
        <w:rPr>
          <w:b/>
        </w:rPr>
        <w:t>zpieczeństwa</w:t>
      </w:r>
      <w:r w:rsidR="00EF2D57" w:rsidRPr="00632289">
        <w:rPr>
          <w:b/>
        </w:rPr>
        <w:t xml:space="preserve"> </w:t>
      </w:r>
      <w:r w:rsidRPr="00632289">
        <w:rPr>
          <w:b/>
        </w:rPr>
        <w:t>podczas imprez turystycznych</w:t>
      </w:r>
    </w:p>
    <w:p w14:paraId="763002FA" w14:textId="77777777" w:rsidR="00066A35" w:rsidRPr="006A12D5" w:rsidRDefault="00066A35" w:rsidP="00B64D3D">
      <w:pPr>
        <w:pStyle w:val="Akapitzlist"/>
        <w:spacing w:line="360" w:lineRule="auto"/>
        <w:ind w:left="1080"/>
        <w:jc w:val="both"/>
        <w:rPr>
          <w:b/>
        </w:rPr>
      </w:pPr>
      <w:r w:rsidRPr="006A12D5">
        <w:rPr>
          <w:b/>
        </w:rPr>
        <w:t xml:space="preserve">  </w:t>
      </w:r>
    </w:p>
    <w:p w14:paraId="2AEF1693" w14:textId="77777777" w:rsidR="00BA51A3" w:rsidRPr="00FD349C" w:rsidRDefault="00BA51A3" w:rsidP="00B64D3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D349C">
        <w:rPr>
          <w:rFonts w:ascii="Times New Roman" w:hAnsi="Times New Roman"/>
          <w:b/>
          <w:sz w:val="24"/>
          <w:szCs w:val="24"/>
        </w:rPr>
        <w:t>[Dz. U. z 2018 r. poz. 1457]</w:t>
      </w:r>
    </w:p>
    <w:p w14:paraId="3141D2A8" w14:textId="77777777" w:rsidR="00DF1519" w:rsidRPr="00BA51A3" w:rsidRDefault="00BA51A3" w:rsidP="00BA51A3">
      <w:pPr>
        <w:spacing w:after="0" w:line="360" w:lineRule="auto"/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U</w:t>
      </w:r>
      <w:r w:rsidRPr="00BA51A3">
        <w:rPr>
          <w:rFonts w:ascii="Times New Roman" w:hAnsi="Times New Roman"/>
          <w:sz w:val="24"/>
          <w:szCs w:val="24"/>
        </w:rPr>
        <w:t>staw</w:t>
      </w:r>
      <w:r>
        <w:rPr>
          <w:rFonts w:ascii="Times New Roman" w:hAnsi="Times New Roman"/>
          <w:sz w:val="24"/>
          <w:szCs w:val="24"/>
        </w:rPr>
        <w:t>a</w:t>
      </w:r>
      <w:r w:rsidRPr="00BA51A3">
        <w:rPr>
          <w:rFonts w:ascii="Times New Roman" w:hAnsi="Times New Roman"/>
          <w:sz w:val="24"/>
          <w:szCs w:val="24"/>
        </w:rPr>
        <w:t xml:space="preserve"> z dnia 7 września 1991 r. o systemie oświaty</w:t>
      </w:r>
    </w:p>
    <w:p w14:paraId="453B34EC" w14:textId="77777777" w:rsidR="006A12D5" w:rsidRPr="00FD349C" w:rsidRDefault="006A12D5" w:rsidP="00B64D3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D349C">
        <w:rPr>
          <w:rFonts w:ascii="Times New Roman" w:hAnsi="Times New Roman"/>
          <w:b/>
          <w:sz w:val="24"/>
          <w:szCs w:val="24"/>
        </w:rPr>
        <w:t>[Dz.U. z 2001 r. nr 135, poz. 1516</w:t>
      </w:r>
      <w:r w:rsidR="00656803" w:rsidRPr="00FD349C">
        <w:rPr>
          <w:rFonts w:ascii="Times New Roman" w:hAnsi="Times New Roman"/>
          <w:b/>
          <w:sz w:val="24"/>
          <w:szCs w:val="24"/>
        </w:rPr>
        <w:t xml:space="preserve"> ze zm.</w:t>
      </w:r>
      <w:r w:rsidRPr="00FD349C">
        <w:rPr>
          <w:rFonts w:ascii="Times New Roman" w:hAnsi="Times New Roman"/>
          <w:b/>
          <w:sz w:val="24"/>
          <w:szCs w:val="24"/>
        </w:rPr>
        <w:t>]</w:t>
      </w:r>
    </w:p>
    <w:p w14:paraId="0B6A1CED" w14:textId="77777777" w:rsidR="006A12D5" w:rsidRPr="006A12D5" w:rsidRDefault="006A12D5" w:rsidP="00B64D3D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2D5">
        <w:rPr>
          <w:rFonts w:ascii="Times New Roman" w:hAnsi="Times New Roman"/>
          <w:sz w:val="24"/>
          <w:szCs w:val="24"/>
        </w:rPr>
        <w:t xml:space="preserve">Rozporządzenie Ministra Edukacji Narodowej i Sportu z 8 listopada 2001 r. w sprawie warunków i sposobu organizowania przez publiczne przedszkola, szkoły i placówki krajoznawstwa i turystyki. </w:t>
      </w:r>
    </w:p>
    <w:p w14:paraId="00E465C0" w14:textId="77777777" w:rsidR="00066A35" w:rsidRPr="00FD349C" w:rsidRDefault="00066A35" w:rsidP="00B64D3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D349C">
        <w:rPr>
          <w:rFonts w:ascii="Times New Roman" w:hAnsi="Times New Roman"/>
          <w:b/>
          <w:sz w:val="24"/>
          <w:szCs w:val="24"/>
        </w:rPr>
        <w:t xml:space="preserve">[Dz. U z 2003 r., Nr 6, poz. 69 ze zm.]            </w:t>
      </w:r>
    </w:p>
    <w:p w14:paraId="55202C53" w14:textId="77777777" w:rsidR="00FD0D17" w:rsidRDefault="00066A35" w:rsidP="00B64D3D">
      <w:pPr>
        <w:spacing w:after="0"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632289">
        <w:rPr>
          <w:rFonts w:ascii="Times New Roman" w:hAnsi="Times New Roman"/>
          <w:b/>
          <w:sz w:val="24"/>
          <w:szCs w:val="24"/>
        </w:rPr>
        <w:t xml:space="preserve"> </w:t>
      </w:r>
      <w:r w:rsidRPr="00632289">
        <w:rPr>
          <w:rFonts w:ascii="Times New Roman" w:hAnsi="Times New Roman"/>
          <w:sz w:val="24"/>
          <w:szCs w:val="24"/>
        </w:rPr>
        <w:t>Rozporządzenie Ministra Edukacji Narodowej i Sportu z 31 grudnia 2002 roku w</w:t>
      </w:r>
      <w:r w:rsidR="006A12D5">
        <w:rPr>
          <w:rFonts w:ascii="Times New Roman" w:hAnsi="Times New Roman"/>
          <w:sz w:val="24"/>
          <w:szCs w:val="24"/>
        </w:rPr>
        <w:t> </w:t>
      </w:r>
      <w:r w:rsidRPr="00632289">
        <w:rPr>
          <w:rFonts w:ascii="Times New Roman" w:hAnsi="Times New Roman"/>
          <w:sz w:val="24"/>
          <w:szCs w:val="24"/>
        </w:rPr>
        <w:t xml:space="preserve">sprawie bezpieczeństwa i higieny w publicznych szkołach  i placówkach </w:t>
      </w:r>
      <w:r w:rsidRPr="00632289">
        <w:rPr>
          <w:rFonts w:ascii="Times New Roman" w:hAnsi="Times New Roman"/>
          <w:b/>
          <w:sz w:val="24"/>
          <w:szCs w:val="24"/>
        </w:rPr>
        <w:t xml:space="preserve">   </w:t>
      </w:r>
    </w:p>
    <w:p w14:paraId="4E51411F" w14:textId="77777777" w:rsidR="00FD0D17" w:rsidRPr="008538D8" w:rsidRDefault="00FD0D17" w:rsidP="00B45106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32289">
        <w:rPr>
          <w:rFonts w:ascii="Times New Roman" w:hAnsi="Times New Roman"/>
          <w:b/>
          <w:bCs/>
          <w:sz w:val="24"/>
          <w:szCs w:val="24"/>
        </w:rPr>
        <w:t>[Dz.U.2010.127.857</w:t>
      </w:r>
      <w:r>
        <w:rPr>
          <w:rFonts w:ascii="Times New Roman" w:hAnsi="Times New Roman"/>
          <w:b/>
          <w:bCs/>
          <w:sz w:val="24"/>
          <w:szCs w:val="24"/>
        </w:rPr>
        <w:t xml:space="preserve"> ze zm.]</w:t>
      </w:r>
      <w:r w:rsidRPr="00632289">
        <w:rPr>
          <w:rFonts w:ascii="Times New Roman" w:hAnsi="Times New Roman"/>
          <w:sz w:val="24"/>
          <w:szCs w:val="24"/>
        </w:rPr>
        <w:br/>
        <w:t>Ustawa z dnia 25 czerwca 2010 r. o sporcie</w:t>
      </w:r>
      <w:r>
        <w:rPr>
          <w:rFonts w:ascii="Times New Roman" w:hAnsi="Times New Roman"/>
          <w:sz w:val="24"/>
          <w:szCs w:val="24"/>
        </w:rPr>
        <w:t>.</w:t>
      </w:r>
    </w:p>
    <w:p w14:paraId="1E3C26D1" w14:textId="77777777" w:rsidR="00066A35" w:rsidRPr="00FD0D17" w:rsidRDefault="00FD0D17" w:rsidP="00B45106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32289">
        <w:rPr>
          <w:rFonts w:ascii="Times New Roman" w:hAnsi="Times New Roman"/>
          <w:b/>
          <w:bCs/>
          <w:sz w:val="24"/>
          <w:szCs w:val="24"/>
        </w:rPr>
        <w:t xml:space="preserve"> [Dz.U.97.133.8</w:t>
      </w:r>
      <w:r>
        <w:rPr>
          <w:rFonts w:ascii="Times New Roman" w:hAnsi="Times New Roman"/>
          <w:b/>
          <w:bCs/>
          <w:sz w:val="24"/>
          <w:szCs w:val="24"/>
        </w:rPr>
        <w:t>84 ze zm.]</w:t>
      </w:r>
      <w:r w:rsidRPr="00632289">
        <w:rPr>
          <w:rFonts w:ascii="Times New Roman" w:hAnsi="Times New Roman"/>
          <w:sz w:val="24"/>
          <w:szCs w:val="24"/>
        </w:rPr>
        <w:br/>
        <w:t>Ustawa z dnia 29 sierpnia 1997 r. o usługach turystycznych</w:t>
      </w:r>
      <w:r>
        <w:rPr>
          <w:rFonts w:ascii="Times New Roman" w:hAnsi="Times New Roman"/>
          <w:sz w:val="24"/>
          <w:szCs w:val="24"/>
        </w:rPr>
        <w:t>.</w:t>
      </w:r>
    </w:p>
    <w:p w14:paraId="04A9F0A1" w14:textId="77777777" w:rsidR="00066A35" w:rsidRPr="00FD349C" w:rsidRDefault="006A12D5" w:rsidP="00B45106">
      <w:pPr>
        <w:pStyle w:val="Akapitzlist"/>
        <w:numPr>
          <w:ilvl w:val="0"/>
          <w:numId w:val="2"/>
        </w:numPr>
        <w:spacing w:line="360" w:lineRule="auto"/>
        <w:jc w:val="both"/>
        <w:rPr>
          <w:b/>
        </w:rPr>
      </w:pPr>
      <w:r w:rsidRPr="00FD349C">
        <w:rPr>
          <w:b/>
        </w:rPr>
        <w:t xml:space="preserve"> </w:t>
      </w:r>
      <w:r w:rsidR="00066A35" w:rsidRPr="00FD349C">
        <w:rPr>
          <w:b/>
        </w:rPr>
        <w:t>[Dz. U. 2012 nr 0 poz. 108</w:t>
      </w:r>
      <w:r w:rsidRPr="00FD349C">
        <w:rPr>
          <w:b/>
        </w:rPr>
        <w:t xml:space="preserve"> ze zm.</w:t>
      </w:r>
      <w:r w:rsidR="00066A35" w:rsidRPr="00FD349C">
        <w:rPr>
          <w:b/>
        </w:rPr>
        <w:t xml:space="preserve">]  </w:t>
      </w:r>
    </w:p>
    <w:p w14:paraId="0680F5A8" w14:textId="77777777" w:rsidR="00066A35" w:rsidRPr="00632289" w:rsidRDefault="00066A35" w:rsidP="00B64D3D">
      <w:pPr>
        <w:pStyle w:val="Akapitzlist"/>
        <w:spacing w:line="360" w:lineRule="auto"/>
        <w:jc w:val="both"/>
      </w:pPr>
      <w:r w:rsidRPr="00632289">
        <w:t>Rozporządzenie Ministra Spraw Wewnętrznych z dnia 23 stycznia 2012 r. w sprawie minimalnych wymagań dotyczących liczby ratowników wodnych zapewniających stałą kontrolę wyznaczonego obszaru wodnego</w:t>
      </w:r>
    </w:p>
    <w:p w14:paraId="1C5CE51B" w14:textId="77777777" w:rsidR="00066A35" w:rsidRPr="00FD349C" w:rsidRDefault="006A12D5" w:rsidP="00B64D3D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FD349C">
        <w:rPr>
          <w:rStyle w:val="h1"/>
          <w:b/>
        </w:rPr>
        <w:t>[</w:t>
      </w:r>
      <w:r w:rsidR="00066A35" w:rsidRPr="00FD349C">
        <w:rPr>
          <w:rStyle w:val="h1"/>
          <w:b/>
        </w:rPr>
        <w:t>Dz. U. 2012 nr 0 poz. 286</w:t>
      </w:r>
      <w:r w:rsidRPr="00FD349C">
        <w:rPr>
          <w:rStyle w:val="h1"/>
          <w:b/>
        </w:rPr>
        <w:t xml:space="preserve"> ze zm.]</w:t>
      </w:r>
    </w:p>
    <w:p w14:paraId="32CE03B1" w14:textId="77777777" w:rsidR="00066A35" w:rsidRPr="00632289" w:rsidRDefault="00066A35" w:rsidP="00B64D3D">
      <w:pPr>
        <w:pStyle w:val="Akapitzlist"/>
        <w:spacing w:line="360" w:lineRule="auto"/>
        <w:jc w:val="both"/>
      </w:pPr>
      <w:r w:rsidRPr="00632289">
        <w:t>Rozporządzenie Ministra Spraw Wewnętrznych z dnia 6 marca 2012 r. w sprawie sposobu oznakowania i zabezpieczania obszarów wodnych oraz wzorów znaków zakazu, nakazu oraz znaków informacyjnych i flag</w:t>
      </w:r>
    </w:p>
    <w:p w14:paraId="247070B3" w14:textId="77777777" w:rsidR="00066A35" w:rsidRPr="00FD349C" w:rsidRDefault="00FD0D17" w:rsidP="00B64D3D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FD349C">
        <w:rPr>
          <w:b/>
        </w:rPr>
        <w:t xml:space="preserve"> </w:t>
      </w:r>
      <w:r w:rsidR="00066A35" w:rsidRPr="00FD349C">
        <w:rPr>
          <w:b/>
        </w:rPr>
        <w:t>[Dz. U. z 2011 nr 295 poz. 1751]</w:t>
      </w:r>
    </w:p>
    <w:p w14:paraId="08A03CE0" w14:textId="77777777" w:rsidR="00066A35" w:rsidRPr="00632289" w:rsidRDefault="00066A35" w:rsidP="00B64D3D">
      <w:pPr>
        <w:pStyle w:val="Akapitzlist"/>
        <w:spacing w:line="360" w:lineRule="auto"/>
        <w:jc w:val="both"/>
      </w:pPr>
      <w:r w:rsidRPr="00632289">
        <w:t xml:space="preserve">Rozporządzenie Ministra Spraw Wewnętrznych z dnia 29 grudnia 2011 r. w sprawie określenia wzorów znaków nakazu, zakazu, informacyjnych i ostrzegawczych stosowanych do oznakowania w górach i na zorganizowanych terenach narciarskich </w:t>
      </w:r>
    </w:p>
    <w:p w14:paraId="064C198C" w14:textId="77777777" w:rsidR="00066A35" w:rsidRPr="00FD349C" w:rsidRDefault="00066A35" w:rsidP="00B64D3D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color w:val="000000"/>
        </w:rPr>
      </w:pPr>
      <w:r w:rsidRPr="00FD349C">
        <w:rPr>
          <w:b/>
          <w:color w:val="000000"/>
        </w:rPr>
        <w:t>[Dz. U. 2012 nr 0 poz. 102 ]</w:t>
      </w:r>
    </w:p>
    <w:p w14:paraId="307CBDDE" w14:textId="77777777" w:rsidR="00066A35" w:rsidRDefault="00066A35" w:rsidP="00B64D3D">
      <w:pPr>
        <w:pStyle w:val="Akapitzlist"/>
        <w:spacing w:line="360" w:lineRule="auto"/>
        <w:jc w:val="both"/>
      </w:pPr>
      <w:r w:rsidRPr="00632289">
        <w:t>Rozporządzenie Ministra Spraw Wewnętrznych z dnia 19 stycznia 2012 r. w sprawie dopuszczalnego obciążenia narciarskiej trasy zjazdowej, sposobu jego obliczania oraz szczegółowych warunków oświetlenia zorganizowanych terenów narciarskich</w:t>
      </w:r>
    </w:p>
    <w:p w14:paraId="3C8CB55B" w14:textId="77777777" w:rsidR="006D07DA" w:rsidRDefault="006D07DA" w:rsidP="00B64D3D">
      <w:pPr>
        <w:pStyle w:val="Akapitzlist"/>
        <w:spacing w:line="360" w:lineRule="auto"/>
        <w:jc w:val="both"/>
      </w:pPr>
    </w:p>
    <w:p w14:paraId="7D163760" w14:textId="77777777" w:rsidR="009223AC" w:rsidRPr="00632289" w:rsidRDefault="009223AC" w:rsidP="00B64D3D">
      <w:pPr>
        <w:pStyle w:val="Akapitzlist"/>
        <w:spacing w:line="360" w:lineRule="auto"/>
        <w:jc w:val="both"/>
      </w:pPr>
    </w:p>
    <w:p w14:paraId="58575D7A" w14:textId="77777777" w:rsidR="00066A35" w:rsidRPr="00FD349C" w:rsidRDefault="00066A35" w:rsidP="00B64D3D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FD349C">
        <w:rPr>
          <w:b/>
        </w:rPr>
        <w:t>[Dz. U. 2011 nr 295 poz. 1752</w:t>
      </w:r>
      <w:r w:rsidR="006D07DA" w:rsidRPr="00FD349C">
        <w:rPr>
          <w:b/>
        </w:rPr>
        <w:t xml:space="preserve"> ze zm.</w:t>
      </w:r>
      <w:r w:rsidRPr="00FD349C">
        <w:rPr>
          <w:b/>
        </w:rPr>
        <w:t xml:space="preserve">] </w:t>
      </w:r>
    </w:p>
    <w:p w14:paraId="2AA9F80C" w14:textId="77777777" w:rsidR="00066A35" w:rsidRPr="00632289" w:rsidRDefault="00066A35" w:rsidP="00B64D3D">
      <w:pPr>
        <w:pStyle w:val="Akapitzlist"/>
        <w:spacing w:line="360" w:lineRule="auto"/>
        <w:jc w:val="both"/>
      </w:pPr>
      <w:r w:rsidRPr="00632289">
        <w:lastRenderedPageBreak/>
        <w:t>Rozporządzenie Ministra Spraw Wewnętrznych z dnia 29 grudnia 2011 r. w sprawie stopni trudności narciarskich tras zjazdowych, biegowych i nartostrad oraz sposobu ich oznaczania</w:t>
      </w:r>
    </w:p>
    <w:p w14:paraId="559DBF52" w14:textId="77777777" w:rsidR="00066A35" w:rsidRPr="00FD349C" w:rsidRDefault="00066A35" w:rsidP="00B64D3D">
      <w:pPr>
        <w:pStyle w:val="Akapitzlist"/>
        <w:numPr>
          <w:ilvl w:val="0"/>
          <w:numId w:val="1"/>
        </w:numPr>
        <w:spacing w:line="360" w:lineRule="auto"/>
        <w:jc w:val="both"/>
      </w:pPr>
      <w:r w:rsidRPr="00FD349C">
        <w:rPr>
          <w:b/>
        </w:rPr>
        <w:t>[Dz. U. 2011 nr 299 poz. 1777</w:t>
      </w:r>
      <w:r w:rsidR="00E71200" w:rsidRPr="00FD349C">
        <w:rPr>
          <w:b/>
        </w:rPr>
        <w:t xml:space="preserve"> ze zm.</w:t>
      </w:r>
      <w:r w:rsidRPr="00FD349C">
        <w:rPr>
          <w:b/>
        </w:rPr>
        <w:t>]</w:t>
      </w:r>
    </w:p>
    <w:p w14:paraId="1FC19A43" w14:textId="77777777" w:rsidR="00066A35" w:rsidRPr="00632289" w:rsidRDefault="00066A35" w:rsidP="00B64D3D">
      <w:pPr>
        <w:pStyle w:val="Akapitzlist"/>
        <w:spacing w:line="360" w:lineRule="auto"/>
        <w:jc w:val="both"/>
        <w:rPr>
          <w:b/>
          <w:u w:val="single"/>
        </w:rPr>
      </w:pPr>
      <w:r w:rsidRPr="00632289">
        <w:t>Rozporządzenie Ministra Spraw Wewnętrznych z dnia 22 grudnia 2011 r. w sprawie określenia stopni zagrożenia lawinowego oraz odpowiadających im zaleceń dla ruchu osób</w:t>
      </w:r>
    </w:p>
    <w:p w14:paraId="6147BE46" w14:textId="77777777" w:rsidR="00E71200" w:rsidRPr="00E71200" w:rsidRDefault="00FD0D17" w:rsidP="00B4510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D0D17">
        <w:rPr>
          <w:rFonts w:ascii="Times New Roman" w:hAnsi="Times New Roman"/>
          <w:b/>
          <w:sz w:val="24"/>
          <w:szCs w:val="24"/>
        </w:rPr>
        <w:t>[Dz.U. 1997 nr 98 poz. 602</w:t>
      </w:r>
      <w:r>
        <w:rPr>
          <w:rFonts w:ascii="Times New Roman" w:hAnsi="Times New Roman"/>
          <w:b/>
          <w:sz w:val="24"/>
          <w:szCs w:val="24"/>
        </w:rPr>
        <w:t xml:space="preserve"> ze zm.]</w:t>
      </w:r>
    </w:p>
    <w:p w14:paraId="185B7DA4" w14:textId="77777777" w:rsidR="00EF2D57" w:rsidRPr="00632289" w:rsidRDefault="00066A35" w:rsidP="00B64D3D">
      <w:pPr>
        <w:spacing w:after="0" w:line="360" w:lineRule="auto"/>
        <w:ind w:left="72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E71200">
        <w:rPr>
          <w:rFonts w:ascii="Times New Roman" w:hAnsi="Times New Roman"/>
          <w:color w:val="000000"/>
          <w:sz w:val="24"/>
          <w:szCs w:val="24"/>
        </w:rPr>
        <w:t>Ust</w:t>
      </w:r>
      <w:r w:rsidRPr="00E71200">
        <w:rPr>
          <w:rFonts w:ascii="Times New Roman" w:hAnsi="Times New Roman"/>
          <w:sz w:val="24"/>
          <w:szCs w:val="24"/>
        </w:rPr>
        <w:t xml:space="preserve">awa z dnia 20 czerwca 1997 r. Prawo o ruchu drogowym ze zm. tekst jednolity 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935"/>
      </w:tblGrid>
      <w:tr w:rsidR="00066A35" w:rsidRPr="00632289" w14:paraId="6FBA69D0" w14:textId="77777777" w:rsidTr="00874A22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EFB9E0" w14:textId="77777777" w:rsidR="00066A35" w:rsidRPr="00FD349C" w:rsidRDefault="00066A35" w:rsidP="00B45106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D34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Dz. U. 2011 nr 30 poz. 151 </w:t>
            </w:r>
          </w:p>
        </w:tc>
      </w:tr>
      <w:tr w:rsidR="00066A35" w:rsidRPr="00632289" w14:paraId="37FDA670" w14:textId="77777777" w:rsidTr="00874A22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7A4D8B" w14:textId="77777777" w:rsidR="00066A35" w:rsidRPr="00632289" w:rsidRDefault="00066A35" w:rsidP="00B64D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22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Ustawa z dnia 5 stycznia 2011 r. o kierujących pojazdami</w:t>
            </w:r>
          </w:p>
        </w:tc>
      </w:tr>
    </w:tbl>
    <w:p w14:paraId="18E6E178" w14:textId="77777777" w:rsidR="00FD0D17" w:rsidRPr="00FD0D17" w:rsidRDefault="00FD0D17" w:rsidP="00B64D3D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[</w:t>
      </w:r>
      <w:r w:rsidRPr="00FD0D17">
        <w:rPr>
          <w:b/>
          <w:bCs/>
        </w:rPr>
        <w:t>Dz.U. 2011 nr 88 poz. 500</w:t>
      </w:r>
      <w:r>
        <w:rPr>
          <w:b/>
          <w:bCs/>
        </w:rPr>
        <w:t>]</w:t>
      </w:r>
    </w:p>
    <w:p w14:paraId="6C6476B5" w14:textId="77777777" w:rsidR="00066A35" w:rsidRPr="00632289" w:rsidRDefault="00066A35" w:rsidP="00B64D3D">
      <w:pPr>
        <w:pStyle w:val="Akapitzlist"/>
        <w:spacing w:line="360" w:lineRule="auto"/>
        <w:jc w:val="both"/>
      </w:pPr>
      <w:r w:rsidRPr="00632289">
        <w:rPr>
          <w:rFonts w:eastAsia="+mn-ea"/>
          <w:bCs/>
        </w:rPr>
        <w:t>Rozporządzenie Ministra Zdrowia</w:t>
      </w:r>
      <w:r w:rsidRPr="00632289">
        <w:rPr>
          <w:rFonts w:eastAsia="+mn-ea"/>
        </w:rPr>
        <w:t xml:space="preserve"> z dnia 14 kwietni</w:t>
      </w:r>
      <w:r w:rsidRPr="00632289">
        <w:t>a 2011 r.</w:t>
      </w:r>
      <w:r w:rsidRPr="00632289">
        <w:rPr>
          <w:bCs/>
        </w:rPr>
        <w:t xml:space="preserve"> </w:t>
      </w:r>
      <w:r w:rsidRPr="00632289">
        <w:rPr>
          <w:rFonts w:eastAsia="+mn-ea"/>
          <w:bCs/>
        </w:rPr>
        <w:t>w sprawie trybu orzekania o zdolności do uprawia</w:t>
      </w:r>
      <w:r w:rsidRPr="00632289">
        <w:rPr>
          <w:bCs/>
        </w:rPr>
        <w:t xml:space="preserve">nia danego sportu przez dzieci </w:t>
      </w:r>
      <w:r w:rsidRPr="00632289">
        <w:rPr>
          <w:rFonts w:eastAsia="+mn-ea"/>
          <w:bCs/>
        </w:rPr>
        <w:t>i młodzież do ukończenia 21 roku życia oraz przez zawodników pomiędzy 21, a 23 rokiem życia</w:t>
      </w:r>
      <w:r w:rsidRPr="00632289">
        <w:rPr>
          <w:rFonts w:eastAsia="+mn-ea"/>
        </w:rPr>
        <w:t xml:space="preserve"> </w:t>
      </w:r>
    </w:p>
    <w:p w14:paraId="652AEDD8" w14:textId="77777777" w:rsidR="00066A35" w:rsidRPr="00FD349C" w:rsidRDefault="00066A35" w:rsidP="00B64D3D">
      <w:pPr>
        <w:pStyle w:val="Akapitzlist"/>
        <w:numPr>
          <w:ilvl w:val="0"/>
          <w:numId w:val="1"/>
        </w:numPr>
        <w:spacing w:line="360" w:lineRule="auto"/>
        <w:jc w:val="both"/>
      </w:pPr>
      <w:r w:rsidRPr="00FD349C">
        <w:rPr>
          <w:rFonts w:eastAsia="+mn-ea"/>
          <w:b/>
        </w:rPr>
        <w:t>[DZ.U.2011.6.23]</w:t>
      </w:r>
    </w:p>
    <w:p w14:paraId="3AF36D7B" w14:textId="77777777" w:rsidR="00066A35" w:rsidRPr="00632289" w:rsidRDefault="00066A35" w:rsidP="00B64D3D">
      <w:pPr>
        <w:pStyle w:val="Akapitzlist"/>
        <w:spacing w:line="360" w:lineRule="auto"/>
        <w:jc w:val="both"/>
      </w:pPr>
      <w:r w:rsidRPr="00632289">
        <w:rPr>
          <w:rFonts w:eastAsia="+mn-ea"/>
          <w:bCs/>
        </w:rPr>
        <w:t>Rozporządzenie Ministra Edukacji Narodowej</w:t>
      </w:r>
      <w:r w:rsidRPr="00632289">
        <w:rPr>
          <w:rFonts w:eastAsia="+mn-ea"/>
          <w:b/>
          <w:bCs/>
        </w:rPr>
        <w:t xml:space="preserve"> </w:t>
      </w:r>
      <w:r w:rsidRPr="00632289">
        <w:rPr>
          <w:rFonts w:eastAsia="+mn-ea"/>
        </w:rPr>
        <w:t xml:space="preserve">z dnia 17 grudnia 2010 w sprawie podstawowych warunków niezbędnych do realizacji przez szkoły zadań dydaktycznych, wychowawczych i opiekuńczych oraz programów nauczania </w:t>
      </w:r>
    </w:p>
    <w:p w14:paraId="27BBE4BF" w14:textId="77777777" w:rsidR="00066A35" w:rsidRPr="00FD349C" w:rsidRDefault="00DF1519" w:rsidP="00B45106">
      <w:pPr>
        <w:pStyle w:val="Akapitzlist"/>
        <w:numPr>
          <w:ilvl w:val="0"/>
          <w:numId w:val="4"/>
        </w:numPr>
        <w:spacing w:line="360" w:lineRule="auto"/>
        <w:jc w:val="both"/>
      </w:pPr>
      <w:r w:rsidRPr="00FD349C">
        <w:rPr>
          <w:b/>
        </w:rPr>
        <w:t xml:space="preserve"> </w:t>
      </w:r>
      <w:r w:rsidR="00136DC0" w:rsidRPr="00FD349C">
        <w:rPr>
          <w:b/>
        </w:rPr>
        <w:t>[</w:t>
      </w:r>
      <w:r w:rsidR="00066A35" w:rsidRPr="00FD349C">
        <w:rPr>
          <w:b/>
        </w:rPr>
        <w:t>DZ.U.1996 nr 4 poz.31</w:t>
      </w:r>
      <w:r w:rsidR="00136DC0" w:rsidRPr="00FD349C">
        <w:rPr>
          <w:b/>
        </w:rPr>
        <w:t>]</w:t>
      </w:r>
      <w:r w:rsidR="00066A35" w:rsidRPr="00FD349C">
        <w:t xml:space="preserve"> </w:t>
      </w:r>
    </w:p>
    <w:p w14:paraId="6E433DCA" w14:textId="77777777" w:rsidR="00066A35" w:rsidRPr="00632289" w:rsidRDefault="00066A35" w:rsidP="00B64D3D">
      <w:pPr>
        <w:pStyle w:val="Akapitzlist"/>
        <w:spacing w:line="360" w:lineRule="auto"/>
        <w:jc w:val="both"/>
      </w:pPr>
      <w:r w:rsidRPr="00632289">
        <w:rPr>
          <w:rFonts w:eastAsia="+mn-ea"/>
        </w:rPr>
        <w:t>Rozporządzeni</w:t>
      </w:r>
      <w:r w:rsidRPr="00632289">
        <w:t xml:space="preserve">e Ministra Zdrowia </w:t>
      </w:r>
      <w:r w:rsidRPr="00632289">
        <w:rPr>
          <w:rFonts w:eastAsia="+mn-ea"/>
        </w:rPr>
        <w:t xml:space="preserve">i Opieki Społecznej z dnia 29 grudnia 1995 r. zmieniające rozporządzenie w sprawie zakresu, organizacji oraz form opieki zdrowotnej nad uczniami          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935"/>
      </w:tblGrid>
      <w:tr w:rsidR="00066A35" w:rsidRPr="00632289" w14:paraId="1C4CCBF0" w14:textId="77777777" w:rsidTr="00874A2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A65663" w14:textId="77777777" w:rsidR="00066A35" w:rsidRPr="00FD349C" w:rsidRDefault="00136DC0" w:rsidP="00B45106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b/>
              </w:rPr>
            </w:pPr>
            <w:r w:rsidRPr="00FD349C">
              <w:rPr>
                <w:b/>
              </w:rPr>
              <w:t>[</w:t>
            </w:r>
            <w:r w:rsidR="00066A35" w:rsidRPr="00FD349C">
              <w:rPr>
                <w:b/>
              </w:rPr>
              <w:t>Dz. U. 2011 nr 208 poz. 1241</w:t>
            </w:r>
            <w:r w:rsidRPr="00FD349C">
              <w:rPr>
                <w:b/>
              </w:rPr>
              <w:t xml:space="preserve"> ze zm.]</w:t>
            </w:r>
            <w:r w:rsidR="00066A35" w:rsidRPr="00FD349C">
              <w:rPr>
                <w:b/>
              </w:rPr>
              <w:t xml:space="preserve"> </w:t>
            </w:r>
          </w:p>
        </w:tc>
      </w:tr>
      <w:tr w:rsidR="00066A35" w:rsidRPr="00632289" w14:paraId="53BE5BC8" w14:textId="77777777" w:rsidTr="00874A22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3883F6" w14:textId="77777777" w:rsidR="00377A88" w:rsidRDefault="00066A35" w:rsidP="00DF1519">
            <w:pPr>
              <w:autoSpaceDE w:val="0"/>
              <w:autoSpaceDN w:val="0"/>
              <w:adjustRightInd w:val="0"/>
              <w:spacing w:after="0" w:line="36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322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Ustawa z dnia 18 sierpnia 2011 r. o bezpieczeństwie i ratownictwie w górach i na   zorganizowanych terenach narciarskich</w:t>
            </w:r>
          </w:p>
          <w:p w14:paraId="182B630A" w14:textId="77777777" w:rsidR="00377A88" w:rsidRPr="00377A88" w:rsidRDefault="00377A88" w:rsidP="00B4510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[</w:t>
            </w:r>
            <w:r w:rsidRPr="00377A88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Dz.U. 2014 poz. 1476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]</w:t>
            </w:r>
          </w:p>
          <w:p w14:paraId="538334F9" w14:textId="77777777" w:rsidR="00377A88" w:rsidRDefault="00377A88" w:rsidP="00B64D3D">
            <w:pPr>
              <w:autoSpaceDE w:val="0"/>
              <w:autoSpaceDN w:val="0"/>
              <w:adjustRightInd w:val="0"/>
              <w:spacing w:after="0" w:line="360" w:lineRule="auto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77A8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Rozporządzenie Ministra Spraw Wewnętrznych z dnia 10 października 2014 r. </w:t>
            </w:r>
          </w:p>
          <w:p w14:paraId="6B941317" w14:textId="77777777" w:rsidR="00136DC0" w:rsidRDefault="00377A88" w:rsidP="00B64D3D">
            <w:pPr>
              <w:autoSpaceDE w:val="0"/>
              <w:autoSpaceDN w:val="0"/>
              <w:adjustRightInd w:val="0"/>
              <w:spacing w:after="0" w:line="360" w:lineRule="auto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77A8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sprawie wzoru formularza listy podróżujących dla wycieczek w Unii Europejskiej</w:t>
            </w:r>
          </w:p>
          <w:p w14:paraId="2AAD4302" w14:textId="77777777" w:rsidR="00DF1519" w:rsidRPr="00632289" w:rsidRDefault="00DF1519" w:rsidP="00B64D3D">
            <w:pPr>
              <w:autoSpaceDE w:val="0"/>
              <w:autoSpaceDN w:val="0"/>
              <w:adjustRightInd w:val="0"/>
              <w:spacing w:after="0" w:line="360" w:lineRule="auto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53F05BB2" w14:textId="77777777" w:rsidR="00066A35" w:rsidRPr="00FD349C" w:rsidRDefault="00377A88" w:rsidP="00B45106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FD349C">
              <w:rPr>
                <w:b/>
              </w:rPr>
              <w:t>[</w:t>
            </w:r>
            <w:r w:rsidR="00066A35" w:rsidRPr="00FD349C">
              <w:rPr>
                <w:b/>
              </w:rPr>
              <w:t>Dz. U. 2001 nr 102 poz. 1115</w:t>
            </w:r>
            <w:r w:rsidRPr="00FD349C">
              <w:rPr>
                <w:b/>
              </w:rPr>
              <w:t>]</w:t>
            </w:r>
          </w:p>
          <w:p w14:paraId="46FAAFCE" w14:textId="77777777" w:rsidR="00377A88" w:rsidRPr="00632289" w:rsidRDefault="00066A35" w:rsidP="00B64D3D">
            <w:pPr>
              <w:pStyle w:val="Akapitzlist"/>
              <w:autoSpaceDE w:val="0"/>
              <w:autoSpaceDN w:val="0"/>
              <w:adjustRightInd w:val="0"/>
              <w:spacing w:line="360" w:lineRule="auto"/>
              <w:jc w:val="both"/>
              <w:rPr>
                <w:rStyle w:val="h2"/>
              </w:rPr>
            </w:pPr>
            <w:r w:rsidRPr="00632289">
              <w:rPr>
                <w:rStyle w:val="h2"/>
              </w:rPr>
              <w:t>Ustawa z dnia 20 lipca 2001 r. o zmianie ustawy o kulturze fizycznej oraz ustawy - Prawo działalności gospodarczej.</w:t>
            </w:r>
          </w:p>
          <w:p w14:paraId="1A373A25" w14:textId="77777777" w:rsidR="00066A35" w:rsidRPr="00632289" w:rsidRDefault="00FE6FC7" w:rsidP="00B45106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632289">
              <w:t xml:space="preserve">Statut Zespołu Szkół Nr 2 im. J. </w:t>
            </w:r>
            <w:r w:rsidR="00721B98" w:rsidRPr="00632289">
              <w:t>Wyżykowskiego</w:t>
            </w:r>
            <w:r w:rsidR="00A61DF8" w:rsidRPr="00632289">
              <w:t xml:space="preserve"> </w:t>
            </w:r>
            <w:r w:rsidRPr="00632289">
              <w:t>w Lubinie</w:t>
            </w:r>
          </w:p>
        </w:tc>
      </w:tr>
    </w:tbl>
    <w:p w14:paraId="48D3E64A" w14:textId="77777777" w:rsidR="009B2B46" w:rsidRDefault="00CF152E" w:rsidP="00FD349C">
      <w:pPr>
        <w:pStyle w:val="Nagwek2"/>
      </w:pPr>
      <w:bookmarkStart w:id="11" w:name="_Toc212805516"/>
      <w:r>
        <w:lastRenderedPageBreak/>
        <w:t xml:space="preserve">II. </w:t>
      </w:r>
      <w:r w:rsidR="000956D2" w:rsidRPr="00632289">
        <w:t>CELE SZKOLNEJ  DZIAŁALNOŚCI TURYSTYCZNEJ</w:t>
      </w:r>
      <w:bookmarkEnd w:id="11"/>
    </w:p>
    <w:p w14:paraId="04368E89" w14:textId="77777777" w:rsidR="009B2B46" w:rsidRPr="00FD349C" w:rsidRDefault="009B2B46" w:rsidP="009708A0">
      <w:pPr>
        <w:pStyle w:val="Akapitzlist"/>
        <w:numPr>
          <w:ilvl w:val="0"/>
          <w:numId w:val="27"/>
        </w:numPr>
        <w:spacing w:line="360" w:lineRule="auto"/>
        <w:jc w:val="both"/>
        <w:rPr>
          <w:color w:val="000000"/>
        </w:rPr>
      </w:pPr>
      <w:r w:rsidRPr="00FD349C">
        <w:rPr>
          <w:color w:val="000000"/>
        </w:rPr>
        <w:t>Dotychczasowe gimnazja i szkoły ponadgimnazjalne oraz klasy dotychczasowych gimnazjów i szkół ponadgimnazjalnych prowadzone w szkołach innego typu, dotychczasowe szkoły artystyczne oraz placówki, mogą organizować dla uczniów krajoznawstwo i turystykę.</w:t>
      </w:r>
    </w:p>
    <w:p w14:paraId="3C06D597" w14:textId="77777777" w:rsidR="009B2B46" w:rsidRPr="00FD349C" w:rsidRDefault="009B2B46" w:rsidP="009708A0">
      <w:pPr>
        <w:pStyle w:val="Akapitzlist"/>
        <w:numPr>
          <w:ilvl w:val="0"/>
          <w:numId w:val="27"/>
        </w:numPr>
        <w:spacing w:line="360" w:lineRule="auto"/>
        <w:jc w:val="both"/>
        <w:rPr>
          <w:color w:val="000000"/>
        </w:rPr>
      </w:pPr>
      <w:r w:rsidRPr="00FD349C">
        <w:rPr>
          <w:color w:val="000000"/>
        </w:rPr>
        <w:t xml:space="preserve">W organizowaniu krajoznawstwa i turystyki szkoły mogą współdziałać </w:t>
      </w:r>
      <w:r w:rsidR="001F5ED8" w:rsidRPr="00FD349C">
        <w:rPr>
          <w:color w:val="000000"/>
        </w:rPr>
        <w:br/>
      </w:r>
      <w:r w:rsidRPr="00FD349C">
        <w:rPr>
          <w:color w:val="000000"/>
        </w:rPr>
        <w:t>ze stowarzyszeniami i innymi podmiotami, których przedmiotem działalności jest krajoznawstwo i turystyka;</w:t>
      </w:r>
    </w:p>
    <w:p w14:paraId="6D3CE80E" w14:textId="77777777" w:rsidR="009B2B46" w:rsidRPr="009B2B46" w:rsidRDefault="009B2B46" w:rsidP="009B2B46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49F57FF" w14:textId="77777777" w:rsidR="000956D2" w:rsidRPr="00FD349C" w:rsidRDefault="009B2B46" w:rsidP="009B2B46">
      <w:pPr>
        <w:spacing w:line="36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FD349C">
        <w:rPr>
          <w:rFonts w:ascii="Times New Roman" w:hAnsi="Times New Roman"/>
          <w:b/>
          <w:color w:val="000000"/>
          <w:sz w:val="24"/>
          <w:szCs w:val="24"/>
        </w:rPr>
        <w:t>Organizowanie przez szkoły krajoznawstwa i turystyki ma na celu:</w:t>
      </w:r>
    </w:p>
    <w:p w14:paraId="7FFFB5AA" w14:textId="77777777" w:rsidR="009B2B46" w:rsidRPr="00FD349C" w:rsidRDefault="009B2B46" w:rsidP="009708A0">
      <w:pPr>
        <w:pStyle w:val="Akapitzlist"/>
        <w:numPr>
          <w:ilvl w:val="0"/>
          <w:numId w:val="28"/>
        </w:numPr>
        <w:spacing w:line="360" w:lineRule="auto"/>
        <w:jc w:val="both"/>
        <w:rPr>
          <w:color w:val="000000"/>
        </w:rPr>
      </w:pPr>
      <w:r w:rsidRPr="00FD349C">
        <w:rPr>
          <w:color w:val="000000"/>
        </w:rPr>
        <w:t>poznawanie kraju, jego środowiska przyrodniczego, tradycji, zabytków kultury i historii,</w:t>
      </w:r>
    </w:p>
    <w:p w14:paraId="0FE92768" w14:textId="77777777" w:rsidR="006318F9" w:rsidRPr="00FD349C" w:rsidRDefault="009B2B46" w:rsidP="009708A0">
      <w:pPr>
        <w:pStyle w:val="Akapitzlist"/>
        <w:numPr>
          <w:ilvl w:val="0"/>
          <w:numId w:val="28"/>
        </w:numPr>
        <w:spacing w:line="360" w:lineRule="auto"/>
        <w:jc w:val="both"/>
        <w:rPr>
          <w:color w:val="000000"/>
        </w:rPr>
      </w:pPr>
      <w:r w:rsidRPr="00FD349C">
        <w:rPr>
          <w:color w:val="000000"/>
        </w:rPr>
        <w:t>poznawanie kultury i języka innych państw,</w:t>
      </w:r>
    </w:p>
    <w:p w14:paraId="7E9982F0" w14:textId="77777777" w:rsidR="009B2B46" w:rsidRPr="00FD349C" w:rsidRDefault="009B2B46" w:rsidP="009708A0">
      <w:pPr>
        <w:pStyle w:val="Akapitzlist"/>
        <w:numPr>
          <w:ilvl w:val="0"/>
          <w:numId w:val="28"/>
        </w:numPr>
        <w:spacing w:line="360" w:lineRule="auto"/>
        <w:jc w:val="both"/>
        <w:rPr>
          <w:color w:val="000000"/>
        </w:rPr>
      </w:pPr>
      <w:r w:rsidRPr="00FD349C">
        <w:rPr>
          <w:color w:val="000000"/>
        </w:rPr>
        <w:t>poszerzanie wiedzy z różnych dziedzin życia społecznego, gospodarczego i kulturalnego,</w:t>
      </w:r>
    </w:p>
    <w:p w14:paraId="6241404C" w14:textId="77777777" w:rsidR="009B2B46" w:rsidRPr="00FD349C" w:rsidRDefault="009B2B46" w:rsidP="009708A0">
      <w:pPr>
        <w:pStyle w:val="Akapitzlist"/>
        <w:numPr>
          <w:ilvl w:val="0"/>
          <w:numId w:val="28"/>
        </w:numPr>
        <w:spacing w:line="360" w:lineRule="auto"/>
        <w:jc w:val="both"/>
        <w:rPr>
          <w:color w:val="000000"/>
        </w:rPr>
      </w:pPr>
      <w:r w:rsidRPr="00FD349C">
        <w:rPr>
          <w:color w:val="000000"/>
        </w:rPr>
        <w:t>wspomaganie rodziny i szkoły w procesie wychowania,</w:t>
      </w:r>
    </w:p>
    <w:p w14:paraId="7C4CA169" w14:textId="77777777" w:rsidR="009B2B46" w:rsidRPr="00FD349C" w:rsidRDefault="00ED70D4" w:rsidP="009708A0">
      <w:pPr>
        <w:pStyle w:val="Akapitzlist"/>
        <w:numPr>
          <w:ilvl w:val="0"/>
          <w:numId w:val="28"/>
        </w:numPr>
        <w:spacing w:line="360" w:lineRule="auto"/>
        <w:jc w:val="both"/>
        <w:rPr>
          <w:color w:val="000000"/>
        </w:rPr>
      </w:pPr>
      <w:r w:rsidRPr="00FD349C">
        <w:rPr>
          <w:color w:val="000000"/>
        </w:rPr>
        <w:t>upowszechnianie wśród uczniów zasad ochrony środowiska naturalnego oraz wiedzy o</w:t>
      </w:r>
      <w:r w:rsidR="001667E9" w:rsidRPr="00FD349C">
        <w:rPr>
          <w:color w:val="000000"/>
        </w:rPr>
        <w:t> </w:t>
      </w:r>
      <w:r w:rsidRPr="00FD349C">
        <w:rPr>
          <w:color w:val="000000"/>
        </w:rPr>
        <w:t>składnikach i funkcjonowaniu rodzimego środowiska przyrodniczego, a także umiejętności korzystania z zasobów przyrody</w:t>
      </w:r>
      <w:r w:rsidR="009B2B46" w:rsidRPr="00FD349C">
        <w:rPr>
          <w:color w:val="000000"/>
        </w:rPr>
        <w:t>,</w:t>
      </w:r>
    </w:p>
    <w:p w14:paraId="22D93860" w14:textId="77777777" w:rsidR="009B2B46" w:rsidRPr="00FD349C" w:rsidRDefault="00ED70D4" w:rsidP="009708A0">
      <w:pPr>
        <w:pStyle w:val="Akapitzlist"/>
        <w:numPr>
          <w:ilvl w:val="0"/>
          <w:numId w:val="28"/>
        </w:numPr>
        <w:spacing w:line="360" w:lineRule="auto"/>
        <w:jc w:val="both"/>
        <w:rPr>
          <w:color w:val="000000"/>
        </w:rPr>
      </w:pPr>
      <w:r w:rsidRPr="00FD349C">
        <w:rPr>
          <w:color w:val="000000"/>
        </w:rPr>
        <w:t xml:space="preserve">upowszechnianie zdrowego stylu życia i aktywności fizycznej oraz podnoszenie sprawności fizycznej, </w:t>
      </w:r>
    </w:p>
    <w:p w14:paraId="02547ED7" w14:textId="77777777" w:rsidR="009B2B46" w:rsidRPr="00FD349C" w:rsidRDefault="009B2B46" w:rsidP="009708A0">
      <w:pPr>
        <w:pStyle w:val="Akapitzlist"/>
        <w:numPr>
          <w:ilvl w:val="0"/>
          <w:numId w:val="28"/>
        </w:numPr>
        <w:spacing w:line="360" w:lineRule="auto"/>
        <w:jc w:val="both"/>
        <w:rPr>
          <w:color w:val="000000"/>
        </w:rPr>
      </w:pPr>
      <w:r w:rsidRPr="00FD349C">
        <w:rPr>
          <w:color w:val="000000"/>
        </w:rPr>
        <w:t>poprawę stanu zdrowia dzieci i młodzieży pochodzących z te</w:t>
      </w:r>
      <w:r w:rsidR="009223AC" w:rsidRPr="00FD349C">
        <w:rPr>
          <w:color w:val="000000"/>
        </w:rPr>
        <w:t>renów zagrożonych ekologicznie,</w:t>
      </w:r>
    </w:p>
    <w:p w14:paraId="7E92A7E9" w14:textId="77777777" w:rsidR="009B2B46" w:rsidRPr="00FD349C" w:rsidRDefault="00F63079" w:rsidP="009708A0">
      <w:pPr>
        <w:pStyle w:val="Akapitzlist"/>
        <w:numPr>
          <w:ilvl w:val="0"/>
          <w:numId w:val="28"/>
        </w:numPr>
        <w:spacing w:line="360" w:lineRule="auto"/>
        <w:jc w:val="both"/>
        <w:rPr>
          <w:color w:val="000000"/>
        </w:rPr>
      </w:pPr>
      <w:r w:rsidRPr="00FD349C">
        <w:rPr>
          <w:color w:val="000000"/>
        </w:rPr>
        <w:t>przeciwdziałanie zachowaniom ryzykownym, w szczególności w ramach profilaktyki uniwersalnej,</w:t>
      </w:r>
    </w:p>
    <w:p w14:paraId="5B40A37C" w14:textId="77777777" w:rsidR="009B2B46" w:rsidRPr="00FD349C" w:rsidRDefault="009B2B46" w:rsidP="009708A0">
      <w:pPr>
        <w:pStyle w:val="Akapitzlist"/>
        <w:numPr>
          <w:ilvl w:val="0"/>
          <w:numId w:val="28"/>
        </w:numPr>
        <w:spacing w:line="360" w:lineRule="auto"/>
        <w:jc w:val="both"/>
        <w:rPr>
          <w:color w:val="000000"/>
        </w:rPr>
      </w:pPr>
      <w:r w:rsidRPr="00FD349C">
        <w:rPr>
          <w:color w:val="000000"/>
        </w:rPr>
        <w:t>poznawanie zasad bezpiecznego zachowania się w różnych sytuacjach.</w:t>
      </w:r>
    </w:p>
    <w:p w14:paraId="59CCB6F8" w14:textId="77777777" w:rsidR="00FD349C" w:rsidRDefault="00FD349C" w:rsidP="009B2B46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9429A7" w14:textId="77777777" w:rsidR="00CF152E" w:rsidRPr="00FD349C" w:rsidRDefault="00087D59" w:rsidP="009708A0">
      <w:pPr>
        <w:pStyle w:val="Akapitzlist"/>
        <w:numPr>
          <w:ilvl w:val="0"/>
          <w:numId w:val="27"/>
        </w:numPr>
        <w:spacing w:line="360" w:lineRule="auto"/>
        <w:jc w:val="both"/>
        <w:rPr>
          <w:color w:val="000000"/>
        </w:rPr>
      </w:pPr>
      <w:r w:rsidRPr="00FD349C">
        <w:rPr>
          <w:color w:val="000000"/>
        </w:rPr>
        <w:t xml:space="preserve">Krajoznawstwo i turystyka są organizowane w trakcie roku szkolnego, w szczególności w ramach odpowiednio zajęć dydaktyczno-wychowawczych lub opiekuńczych, z wyjątkiem okresu ferii letnich i zimowych oraz wiosennej i zimowej przerwy świątecznej. </w:t>
      </w:r>
    </w:p>
    <w:p w14:paraId="580EB22D" w14:textId="77777777" w:rsidR="00656803" w:rsidRDefault="00656803" w:rsidP="009B2B46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D63F44" w14:textId="77777777" w:rsidR="00660A61" w:rsidRDefault="00660A61" w:rsidP="00876F3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45E228" w14:textId="77777777" w:rsidR="00C83220" w:rsidRDefault="00656803" w:rsidP="00876F38">
      <w:pPr>
        <w:pStyle w:val="Nagwek2"/>
      </w:pPr>
      <w:bookmarkStart w:id="12" w:name="_Toc212805517"/>
      <w:r w:rsidRPr="00656803">
        <w:t>III. FORMY ZAJĘĆ KRAJOZNAWCZO – TURYSTYCZNYCH ORGANIZOWANYCH PRZEZ SZKOŁĘ</w:t>
      </w:r>
      <w:bookmarkEnd w:id="12"/>
    </w:p>
    <w:p w14:paraId="2801D2D4" w14:textId="77777777" w:rsidR="00C83220" w:rsidRDefault="00C83220" w:rsidP="00F06E85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6901CEA1" w14:textId="77777777" w:rsidR="00F06E85" w:rsidRPr="00876F38" w:rsidRDefault="00F06E85" w:rsidP="009708A0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</w:pPr>
      <w:r w:rsidRPr="00876F38">
        <w:t>Krajoznawstwo i turystyka są organizowane w formie:</w:t>
      </w:r>
    </w:p>
    <w:p w14:paraId="0560D880" w14:textId="77777777" w:rsidR="00876F38" w:rsidRDefault="00876F38" w:rsidP="00C92F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5E4A17" w14:textId="77777777" w:rsidR="00C92FE5" w:rsidRPr="00876F38" w:rsidRDefault="00C92FE5" w:rsidP="009708A0">
      <w:pPr>
        <w:pStyle w:val="Akapitzlist"/>
        <w:numPr>
          <w:ilvl w:val="0"/>
          <w:numId w:val="29"/>
        </w:numPr>
        <w:spacing w:line="360" w:lineRule="auto"/>
        <w:jc w:val="both"/>
      </w:pPr>
      <w:r w:rsidRPr="00876F38">
        <w:t xml:space="preserve">wycieczek przedmiotowych – inicjowanych i realizowanych przez nauczycieli w celu uzupełnienia programu nauczania w ramach jednego lub kilku przedmiotów, </w:t>
      </w:r>
    </w:p>
    <w:p w14:paraId="0F4D38EA" w14:textId="77777777" w:rsidR="00C92FE5" w:rsidRPr="00876F38" w:rsidRDefault="00C92FE5" w:rsidP="009708A0">
      <w:pPr>
        <w:pStyle w:val="Akapitzlist"/>
        <w:numPr>
          <w:ilvl w:val="0"/>
          <w:numId w:val="29"/>
        </w:numPr>
        <w:spacing w:line="360" w:lineRule="auto"/>
        <w:jc w:val="both"/>
      </w:pPr>
      <w:r w:rsidRPr="00876F38">
        <w:t xml:space="preserve">wycieczek krajoznawczo-turystycznych o charakterze interdyscyplinarnym, w których udział nie wymaga od uczniów przygotowania kondycyjnego i umiejętności posługiwania się specjalistycznym sprzętem, organizowanych w celu nabywania wiedzy o otaczającym środowisku i umiejętności zastosowania tej wiedzy w praktyce, </w:t>
      </w:r>
    </w:p>
    <w:p w14:paraId="208D137F" w14:textId="77777777" w:rsidR="00876F38" w:rsidRPr="00876F38" w:rsidRDefault="00C92FE5" w:rsidP="009708A0">
      <w:pPr>
        <w:pStyle w:val="Akapitzlist"/>
        <w:numPr>
          <w:ilvl w:val="0"/>
          <w:numId w:val="29"/>
        </w:numPr>
        <w:spacing w:line="360" w:lineRule="auto"/>
        <w:jc w:val="both"/>
        <w:rPr>
          <w:b/>
          <w:color w:val="000000"/>
          <w:u w:val="single"/>
        </w:rPr>
      </w:pPr>
      <w:r w:rsidRPr="00876F38">
        <w:t>specjalistycznych wycieczek krajoznawczo-turystycznych, w których udział wymaga od uczniów przygotowania kondycyjnego, sprawnościowego i umiejętności posługiwania się specjalistycznym sprzętem, a program wycieczki przewiduje intensywną aktywność turystyczną, fizyczną lub długodystansowość na szlakach turystycznych.</w:t>
      </w:r>
    </w:p>
    <w:p w14:paraId="5F31A23C" w14:textId="77777777" w:rsidR="00F06E85" w:rsidRDefault="00F06E85" w:rsidP="009708A0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</w:pPr>
      <w:r w:rsidRPr="00F06E85">
        <w:t>Wycieczki mogą być organizowane w kraju lub za granicą.</w:t>
      </w:r>
    </w:p>
    <w:p w14:paraId="0E29D35B" w14:textId="77777777" w:rsidR="00407BEB" w:rsidRDefault="00407BEB" w:rsidP="009708A0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</w:pPr>
      <w:r w:rsidRPr="00407BEB">
        <w:t>Organizację i program wycieczki dostosowuje się do wieku, zainteresowań i potrzeb uczniów, ich stanu zdrowia, kondycji, sprawności fizycznej i umiejętnośc</w:t>
      </w:r>
      <w:r>
        <w:t>i.</w:t>
      </w:r>
    </w:p>
    <w:p w14:paraId="759E11B0" w14:textId="77777777" w:rsidR="00FE7660" w:rsidRDefault="00FE7660" w:rsidP="00656803">
      <w:pPr>
        <w:pStyle w:val="Akapitzlist"/>
        <w:spacing w:line="360" w:lineRule="auto"/>
        <w:ind w:left="0"/>
        <w:jc w:val="both"/>
      </w:pPr>
    </w:p>
    <w:p w14:paraId="4C197FA7" w14:textId="77777777" w:rsidR="00C83220" w:rsidRDefault="00D555CC" w:rsidP="00876F38">
      <w:pPr>
        <w:pStyle w:val="Nagwek2"/>
      </w:pPr>
      <w:bookmarkStart w:id="13" w:name="_Toc212805518"/>
      <w:r w:rsidRPr="00632289">
        <w:t>IV. UDZIELANIE ZGODY NA PRZEPROWADZENIE WYCIECZKI, WYMAGANE DOKUMENTY</w:t>
      </w:r>
      <w:bookmarkEnd w:id="13"/>
    </w:p>
    <w:p w14:paraId="0943071B" w14:textId="77777777" w:rsidR="00174B40" w:rsidRPr="00FA0C06" w:rsidRDefault="00174B40" w:rsidP="009708A0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b/>
          <w:color w:val="000000"/>
          <w:u w:val="single"/>
        </w:rPr>
      </w:pPr>
      <w:r w:rsidRPr="00FA0C06">
        <w:t>Zgodę na zorganizowanie wycieczki wyraża dyrektor szkoły</w:t>
      </w:r>
      <w:r w:rsidR="0061651B" w:rsidRPr="00FA0C06">
        <w:t xml:space="preserve"> lub kierownik kształcenia praktycznego</w:t>
      </w:r>
      <w:r w:rsidRPr="00FA0C06">
        <w:t xml:space="preserve">, zatwierdzając kartę wycieczki. </w:t>
      </w:r>
    </w:p>
    <w:p w14:paraId="6B745DB0" w14:textId="77777777" w:rsidR="00174B40" w:rsidRPr="00FA0C06" w:rsidRDefault="00174B40" w:rsidP="009708A0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</w:pPr>
      <w:r w:rsidRPr="00FA0C06">
        <w:t xml:space="preserve">Wzór karty wycieczki określa załącznik </w:t>
      </w:r>
      <w:r w:rsidR="0032306E" w:rsidRPr="00FA0C06">
        <w:t xml:space="preserve">nr 1 </w:t>
      </w:r>
      <w:r w:rsidRPr="00FA0C06">
        <w:t xml:space="preserve">do </w:t>
      </w:r>
      <w:r w:rsidR="0032306E" w:rsidRPr="00FA0C06">
        <w:t>Regulaminu</w:t>
      </w:r>
      <w:r w:rsidR="001A4B66" w:rsidRPr="00FA0C06">
        <w:t xml:space="preserve"> wydarzeń szkolnych krajoznawstwa i turystyki</w:t>
      </w:r>
      <w:r w:rsidRPr="00FA0C06">
        <w:t xml:space="preserve">. </w:t>
      </w:r>
    </w:p>
    <w:p w14:paraId="6A3B22B2" w14:textId="77777777" w:rsidR="003A6B44" w:rsidRPr="00FA0C06" w:rsidRDefault="003A6B44" w:rsidP="009708A0">
      <w:pPr>
        <w:pStyle w:val="Akapitzlist"/>
        <w:numPr>
          <w:ilvl w:val="1"/>
          <w:numId w:val="31"/>
        </w:numPr>
        <w:spacing w:line="360" w:lineRule="auto"/>
        <w:jc w:val="both"/>
      </w:pPr>
      <w:r w:rsidRPr="00FA0C06">
        <w:t>W przypadku wycieczek jednodniowych na terenie miasta Lubina do karty wycieczki dołącza się Regulamin uczestnika wycieczki (załącznik nr 5).</w:t>
      </w:r>
    </w:p>
    <w:p w14:paraId="79AEE6F2" w14:textId="77777777" w:rsidR="0032306E" w:rsidRPr="00FA0C06" w:rsidRDefault="003A6B44" w:rsidP="009708A0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</w:pPr>
      <w:r w:rsidRPr="00FA0C06">
        <w:t xml:space="preserve">W przypadku wycieczek jedno- lub kilkudniowych poza teren miasta Lubina do karty wycieczki dołącza się Regulamin uczestnika wycieczki i listę uczniów biorących udział </w:t>
      </w:r>
      <w:r w:rsidRPr="00FA0C06">
        <w:br/>
        <w:t>w wycieczce, zawierającą imię i nazwisko ucznia oraz telefon rodzica lub rodziców ucznia (załącznik nr 2).</w:t>
      </w:r>
    </w:p>
    <w:p w14:paraId="45DEBB6A" w14:textId="77777777" w:rsidR="00FA0C06" w:rsidRPr="00FA0C06" w:rsidRDefault="00A50F82" w:rsidP="009708A0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</w:pPr>
      <w:r w:rsidRPr="00FA0C06">
        <w:t xml:space="preserve">W przypadku wycieczki organizowanej za granicą: </w:t>
      </w:r>
    </w:p>
    <w:p w14:paraId="0CC8A1C2" w14:textId="77777777" w:rsidR="00A50F82" w:rsidRPr="00FA0C06" w:rsidRDefault="009A513F" w:rsidP="009708A0">
      <w:pPr>
        <w:pStyle w:val="Akapitzlist"/>
        <w:numPr>
          <w:ilvl w:val="0"/>
          <w:numId w:val="32"/>
        </w:numPr>
        <w:spacing w:line="360" w:lineRule="auto"/>
        <w:jc w:val="both"/>
      </w:pPr>
      <w:r w:rsidRPr="00FA0C06">
        <w:t>D</w:t>
      </w:r>
      <w:r w:rsidR="00A50F82" w:rsidRPr="00FA0C06">
        <w:t xml:space="preserve">yrektor </w:t>
      </w:r>
      <w:r w:rsidRPr="00FA0C06">
        <w:t>s</w:t>
      </w:r>
      <w:r w:rsidR="00A50F82" w:rsidRPr="00FA0C06">
        <w:t xml:space="preserve">zkoły jest obowiązany poinformować organ prowadzący i organ sprawujący nadzór pedagogiczny o organizowaniu takiej wycieczki, przekazując kartę wycieczki, o której mowa w § 7 ust. 1; dyrektor szkoły nie przekazuje listy uczniów, o której mowa w § 7 ust. 3; 2) szkoła ma obowiązek zawrzeć umowę ubezpieczenia od następstw nieszczęśliwych wypadków i kosztów leczenia na rzecz osób biorących udział w wycieczce, o ile obowiązek zawarcia takiej umowy nie wynika z odrębnych przepisów; </w:t>
      </w:r>
    </w:p>
    <w:p w14:paraId="07F25790" w14:textId="77777777" w:rsidR="00A50F82" w:rsidRPr="00FA0C06" w:rsidRDefault="00A50F82" w:rsidP="009708A0">
      <w:pPr>
        <w:pStyle w:val="Akapitzlist"/>
        <w:numPr>
          <w:ilvl w:val="0"/>
          <w:numId w:val="32"/>
        </w:numPr>
        <w:spacing w:line="360" w:lineRule="auto"/>
        <w:jc w:val="both"/>
      </w:pPr>
      <w:r w:rsidRPr="00FA0C06">
        <w:lastRenderedPageBreak/>
        <w:t>kierownik wycieczki lub co najmniej jeden opiekun wycieczki zna język obcy na poziomie umożliwiającym porozumiewanie się w krajach tranzytowych i kraju docelowym;</w:t>
      </w:r>
    </w:p>
    <w:p w14:paraId="7715D8BF" w14:textId="77777777" w:rsidR="00E212FF" w:rsidRPr="00FA0C06" w:rsidRDefault="00E212FF" w:rsidP="009708A0">
      <w:pPr>
        <w:pStyle w:val="Akapitzlist"/>
        <w:numPr>
          <w:ilvl w:val="0"/>
          <w:numId w:val="33"/>
        </w:numPr>
        <w:spacing w:line="360" w:lineRule="auto"/>
        <w:ind w:left="709" w:hanging="425"/>
        <w:jc w:val="both"/>
        <w:rPr>
          <w:color w:val="000000"/>
        </w:rPr>
      </w:pPr>
      <w:r w:rsidRPr="00FA0C06">
        <w:rPr>
          <w:color w:val="000000"/>
        </w:rPr>
        <w:t>Zgoda rodziców na udział w wycieczce ucznia niepełnoletniego jest wyrażona w formie pisemnej.</w:t>
      </w:r>
    </w:p>
    <w:p w14:paraId="1C290263" w14:textId="77777777" w:rsidR="00FA0C06" w:rsidRPr="00FA0C06" w:rsidRDefault="00B84552" w:rsidP="009708A0">
      <w:pPr>
        <w:pStyle w:val="Akapitzlist"/>
        <w:numPr>
          <w:ilvl w:val="1"/>
          <w:numId w:val="33"/>
        </w:numPr>
        <w:spacing w:line="360" w:lineRule="auto"/>
        <w:jc w:val="both"/>
        <w:rPr>
          <w:color w:val="000000"/>
        </w:rPr>
      </w:pPr>
      <w:r w:rsidRPr="00FA0C06">
        <w:rPr>
          <w:color w:val="000000"/>
        </w:rPr>
        <w:t>W przypadku wycieczek jednodniowych na terenie miasta Lubina obowiązuje z</w:t>
      </w:r>
      <w:r w:rsidR="006318F9" w:rsidRPr="00FA0C06">
        <w:rPr>
          <w:color w:val="000000"/>
        </w:rPr>
        <w:t xml:space="preserve">goda rodziców </w:t>
      </w:r>
      <w:r w:rsidRPr="00FA0C06">
        <w:rPr>
          <w:color w:val="000000"/>
        </w:rPr>
        <w:t xml:space="preserve">lub prawnych opiekunów </w:t>
      </w:r>
      <w:r w:rsidR="00E212FF" w:rsidRPr="00FA0C06">
        <w:rPr>
          <w:color w:val="000000"/>
        </w:rPr>
        <w:t>złożona</w:t>
      </w:r>
      <w:r w:rsidRPr="00FA0C06">
        <w:rPr>
          <w:color w:val="000000"/>
        </w:rPr>
        <w:t xml:space="preserve"> na dany rok szkolny </w:t>
      </w:r>
      <w:r w:rsidR="005A39AF" w:rsidRPr="00FA0C06">
        <w:rPr>
          <w:color w:val="000000"/>
        </w:rPr>
        <w:t xml:space="preserve">na zebraniu z rodzicami </w:t>
      </w:r>
      <w:r w:rsidR="00E212FF" w:rsidRPr="00FA0C06">
        <w:rPr>
          <w:color w:val="000000"/>
        </w:rPr>
        <w:t>(załącznik nr 4 dokumentacji wychowawcy klasy)</w:t>
      </w:r>
      <w:r w:rsidR="006318F9" w:rsidRPr="00FA0C06">
        <w:rPr>
          <w:color w:val="000000"/>
        </w:rPr>
        <w:t>.</w:t>
      </w:r>
      <w:r w:rsidR="00FA0C06">
        <w:rPr>
          <w:color w:val="000000"/>
        </w:rPr>
        <w:br/>
      </w:r>
    </w:p>
    <w:p w14:paraId="6C4D5220" w14:textId="77777777" w:rsidR="003A6B44" w:rsidRPr="00FA0C06" w:rsidRDefault="003A6B44" w:rsidP="009708A0">
      <w:pPr>
        <w:pStyle w:val="Akapitzlist"/>
        <w:numPr>
          <w:ilvl w:val="0"/>
          <w:numId w:val="34"/>
        </w:numPr>
        <w:spacing w:line="360" w:lineRule="auto"/>
        <w:jc w:val="both"/>
        <w:rPr>
          <w:b/>
          <w:color w:val="000000"/>
          <w:u w:val="single"/>
        </w:rPr>
      </w:pPr>
      <w:r w:rsidRPr="00FA0C06">
        <w:rPr>
          <w:b/>
          <w:color w:val="000000"/>
        </w:rPr>
        <w:t>DOKUMENTY:</w:t>
      </w:r>
    </w:p>
    <w:p w14:paraId="6D547E5F" w14:textId="77777777" w:rsidR="003A6B44" w:rsidRPr="00FA0C06" w:rsidRDefault="003A6B44" w:rsidP="009708A0">
      <w:pPr>
        <w:pStyle w:val="Akapitzlist"/>
        <w:numPr>
          <w:ilvl w:val="0"/>
          <w:numId w:val="35"/>
        </w:numPr>
        <w:suppressAutoHyphens/>
        <w:spacing w:line="360" w:lineRule="auto"/>
        <w:jc w:val="both"/>
      </w:pPr>
      <w:r w:rsidRPr="00FA0C06">
        <w:t>Karta wycieczki (</w:t>
      </w:r>
      <w:r w:rsidRPr="00FA0C06">
        <w:rPr>
          <w:b/>
        </w:rPr>
        <w:t>załącznik nr 1)</w:t>
      </w:r>
      <w:r w:rsidRPr="00FA0C06">
        <w:t xml:space="preserve">             </w:t>
      </w:r>
    </w:p>
    <w:p w14:paraId="5D810051" w14:textId="77777777" w:rsidR="003A6B44" w:rsidRPr="00FA0C06" w:rsidRDefault="003A6B44" w:rsidP="009708A0">
      <w:pPr>
        <w:pStyle w:val="Akapitzlist"/>
        <w:numPr>
          <w:ilvl w:val="0"/>
          <w:numId w:val="35"/>
        </w:numPr>
        <w:suppressAutoHyphens/>
        <w:spacing w:line="360" w:lineRule="auto"/>
        <w:jc w:val="both"/>
      </w:pPr>
      <w:r w:rsidRPr="00FA0C06">
        <w:t>Lista uczestników wycieczki (</w:t>
      </w:r>
      <w:r w:rsidRPr="00FA0C06">
        <w:rPr>
          <w:b/>
        </w:rPr>
        <w:t>załącznik nr 2</w:t>
      </w:r>
      <w:r w:rsidRPr="00FA0C06">
        <w:t xml:space="preserve">)  </w:t>
      </w:r>
    </w:p>
    <w:p w14:paraId="38F5FC5E" w14:textId="77777777" w:rsidR="003A6B44" w:rsidRPr="00FA0C06" w:rsidRDefault="003A6B44" w:rsidP="009708A0">
      <w:pPr>
        <w:pStyle w:val="Akapitzlist"/>
        <w:numPr>
          <w:ilvl w:val="0"/>
          <w:numId w:val="35"/>
        </w:numPr>
        <w:suppressAutoHyphens/>
        <w:spacing w:line="360" w:lineRule="auto"/>
      </w:pPr>
      <w:r w:rsidRPr="00FA0C06">
        <w:t>Pisemna zgoda – oświadczenie rodziców / opiekunów na udział dziecka w</w:t>
      </w:r>
      <w:r w:rsidR="00FA0C06" w:rsidRPr="00FA0C06">
        <w:t xml:space="preserve"> </w:t>
      </w:r>
      <w:r w:rsidRPr="00FA0C06">
        <w:t>wycieczce  (</w:t>
      </w:r>
      <w:r w:rsidRPr="00FA0C06">
        <w:rPr>
          <w:b/>
        </w:rPr>
        <w:t>załącznik nr 3</w:t>
      </w:r>
      <w:r w:rsidRPr="00FA0C06">
        <w:t>)</w:t>
      </w:r>
    </w:p>
    <w:p w14:paraId="4FDF6CED" w14:textId="77777777" w:rsidR="00FA0C06" w:rsidRPr="00FA0C06" w:rsidRDefault="003A6B44" w:rsidP="009708A0">
      <w:pPr>
        <w:pStyle w:val="Akapitzlist"/>
        <w:numPr>
          <w:ilvl w:val="0"/>
          <w:numId w:val="35"/>
        </w:numPr>
        <w:tabs>
          <w:tab w:val="num" w:pos="993"/>
        </w:tabs>
        <w:spacing w:line="360" w:lineRule="auto"/>
      </w:pPr>
      <w:r w:rsidRPr="00FA0C06">
        <w:t>Informacje dla wyjeżdżających (dla rodziców) (</w:t>
      </w:r>
      <w:r w:rsidRPr="00FA0C06">
        <w:rPr>
          <w:b/>
        </w:rPr>
        <w:t>załącznik nr 4</w:t>
      </w:r>
      <w:r w:rsidRPr="00FA0C06">
        <w:t>)</w:t>
      </w:r>
    </w:p>
    <w:p w14:paraId="4962A494" w14:textId="77777777" w:rsidR="003A6B44" w:rsidRPr="00FA0C06" w:rsidRDefault="003A6B44" w:rsidP="009708A0">
      <w:pPr>
        <w:pStyle w:val="Akapitzlist"/>
        <w:numPr>
          <w:ilvl w:val="0"/>
          <w:numId w:val="35"/>
        </w:numPr>
        <w:tabs>
          <w:tab w:val="num" w:pos="993"/>
        </w:tabs>
        <w:spacing w:line="360" w:lineRule="auto"/>
      </w:pPr>
      <w:r w:rsidRPr="00FA0C06">
        <w:t>Regulamin wycieczki (</w:t>
      </w:r>
      <w:r w:rsidRPr="00FA0C06">
        <w:rPr>
          <w:b/>
        </w:rPr>
        <w:t>załącznik nr 5</w:t>
      </w:r>
      <w:r w:rsidRPr="00FA0C06">
        <w:t>)</w:t>
      </w:r>
    </w:p>
    <w:p w14:paraId="68508B7E" w14:textId="77777777" w:rsidR="003A6B44" w:rsidRPr="00FA0C06" w:rsidRDefault="003A6B44" w:rsidP="009708A0">
      <w:pPr>
        <w:pStyle w:val="Akapitzlist"/>
        <w:numPr>
          <w:ilvl w:val="0"/>
          <w:numId w:val="35"/>
        </w:numPr>
        <w:suppressAutoHyphens/>
        <w:spacing w:line="360" w:lineRule="auto"/>
      </w:pPr>
      <w:r w:rsidRPr="00FA0C06">
        <w:t>Rozliczenie finansowe wycieczki, składane po odbyciu wycieczki  (</w:t>
      </w:r>
      <w:r w:rsidRPr="00FA0C06">
        <w:rPr>
          <w:b/>
        </w:rPr>
        <w:t>załącznik nr 6</w:t>
      </w:r>
      <w:r w:rsidRPr="00FA0C06">
        <w:t>)</w:t>
      </w:r>
    </w:p>
    <w:p w14:paraId="750456C8" w14:textId="77777777" w:rsidR="003A6B44" w:rsidRPr="00FA0C06" w:rsidRDefault="003A6B44" w:rsidP="009708A0">
      <w:pPr>
        <w:pStyle w:val="Akapitzlist"/>
        <w:numPr>
          <w:ilvl w:val="0"/>
          <w:numId w:val="35"/>
        </w:numPr>
        <w:suppressAutoHyphens/>
        <w:spacing w:line="360" w:lineRule="auto"/>
      </w:pPr>
      <w:r w:rsidRPr="00FA0C06">
        <w:t>Oświadczenie dla rodziców, którzy biorą udzi</w:t>
      </w:r>
      <w:r w:rsidR="009223AC" w:rsidRPr="00FA0C06">
        <w:t>ał jako uczestnik w wycieczce/ wydarzeniu szkolnym</w:t>
      </w:r>
      <w:r w:rsidRPr="00FA0C06">
        <w:t xml:space="preserve"> (</w:t>
      </w:r>
      <w:r w:rsidRPr="00FA0C06">
        <w:rPr>
          <w:b/>
        </w:rPr>
        <w:t>załącznik nr 7)</w:t>
      </w:r>
    </w:p>
    <w:p w14:paraId="42823A15" w14:textId="77777777" w:rsidR="003A6B44" w:rsidRPr="00FA0C06" w:rsidRDefault="003A6B44" w:rsidP="009708A0">
      <w:pPr>
        <w:pStyle w:val="Akapitzlist"/>
        <w:numPr>
          <w:ilvl w:val="0"/>
          <w:numId w:val="35"/>
        </w:numPr>
        <w:suppressAutoHyphens/>
        <w:spacing w:line="360" w:lineRule="auto"/>
      </w:pPr>
      <w:r w:rsidRPr="00FA0C06">
        <w:t>Protokół powypadkowy (</w:t>
      </w:r>
      <w:r w:rsidRPr="00FA0C06">
        <w:rPr>
          <w:b/>
        </w:rPr>
        <w:t xml:space="preserve">załącznik nr 8) </w:t>
      </w:r>
    </w:p>
    <w:p w14:paraId="18FB022F" w14:textId="77777777" w:rsidR="009A513F" w:rsidRPr="00B64D3D" w:rsidRDefault="003A6B44" w:rsidP="009708A0">
      <w:pPr>
        <w:pStyle w:val="Akapitzlist"/>
        <w:numPr>
          <w:ilvl w:val="0"/>
          <w:numId w:val="35"/>
        </w:numPr>
        <w:suppressAutoHyphens/>
        <w:spacing w:line="360" w:lineRule="auto"/>
      </w:pPr>
      <w:r w:rsidRPr="00FA0C06">
        <w:t xml:space="preserve">Regulamin wyjść poza teren szkoły w trakcie trwania zajęć </w:t>
      </w:r>
      <w:r w:rsidRPr="00FA0C06">
        <w:rPr>
          <w:b/>
        </w:rPr>
        <w:t>(załącznik nr 9)</w:t>
      </w:r>
    </w:p>
    <w:p w14:paraId="708F94A5" w14:textId="77777777" w:rsidR="00D555CC" w:rsidRPr="00C83220" w:rsidRDefault="00D555CC" w:rsidP="009708A0">
      <w:pPr>
        <w:pStyle w:val="Akapitzlist"/>
        <w:numPr>
          <w:ilvl w:val="0"/>
          <w:numId w:val="36"/>
        </w:numPr>
        <w:suppressAutoHyphens/>
        <w:spacing w:line="360" w:lineRule="auto"/>
        <w:ind w:left="426"/>
        <w:jc w:val="both"/>
        <w:rPr>
          <w:color w:val="00B050"/>
        </w:rPr>
      </w:pPr>
      <w:r w:rsidRPr="00C83220">
        <w:rPr>
          <w:color w:val="000000"/>
        </w:rPr>
        <w:t>Wychowawca klasy zobowiązany jest do sporządzenia listy ucz</w:t>
      </w:r>
      <w:r w:rsidR="00217DE7" w:rsidRPr="00C83220">
        <w:rPr>
          <w:color w:val="000000"/>
        </w:rPr>
        <w:t>niów pozostających w</w:t>
      </w:r>
      <w:r w:rsidR="00DC36C8" w:rsidRPr="00C83220">
        <w:rPr>
          <w:color w:val="000000"/>
        </w:rPr>
        <w:t> </w:t>
      </w:r>
      <w:r w:rsidR="00217DE7" w:rsidRPr="00C83220">
        <w:rPr>
          <w:color w:val="000000"/>
        </w:rPr>
        <w:t xml:space="preserve">szkole  </w:t>
      </w:r>
      <w:r w:rsidRPr="00C83220">
        <w:rPr>
          <w:color w:val="000000"/>
        </w:rPr>
        <w:t xml:space="preserve">i dostarczeniu jej do dyspozycji </w:t>
      </w:r>
      <w:r w:rsidR="00E13BCC" w:rsidRPr="00C83220">
        <w:rPr>
          <w:color w:val="000000"/>
        </w:rPr>
        <w:t>Dyrektorowi szkoły</w:t>
      </w:r>
      <w:r w:rsidR="00CE7F8D" w:rsidRPr="00C83220">
        <w:rPr>
          <w:color w:val="000000"/>
        </w:rPr>
        <w:t xml:space="preserve"> lub </w:t>
      </w:r>
      <w:r w:rsidR="00196980">
        <w:rPr>
          <w:color w:val="000000"/>
        </w:rPr>
        <w:t>kierownikowi kształcenia praktycznego</w:t>
      </w:r>
      <w:r w:rsidRPr="00C83220">
        <w:rPr>
          <w:color w:val="000000"/>
        </w:rPr>
        <w:t xml:space="preserve">. </w:t>
      </w:r>
    </w:p>
    <w:p w14:paraId="4F467A66" w14:textId="77777777" w:rsidR="00D555CC" w:rsidRPr="00FA0C06" w:rsidRDefault="00D555CC" w:rsidP="009708A0">
      <w:pPr>
        <w:pStyle w:val="Akapitzlist"/>
        <w:numPr>
          <w:ilvl w:val="0"/>
          <w:numId w:val="36"/>
        </w:numPr>
        <w:suppressAutoHyphens/>
        <w:spacing w:line="360" w:lineRule="auto"/>
        <w:ind w:left="426"/>
        <w:jc w:val="both"/>
        <w:rPr>
          <w:color w:val="000000"/>
        </w:rPr>
      </w:pPr>
      <w:r w:rsidRPr="00FA0C06">
        <w:rPr>
          <w:color w:val="000000"/>
        </w:rPr>
        <w:t>Dokumentacja powinna być sp</w:t>
      </w:r>
      <w:r w:rsidR="00D30166" w:rsidRPr="00FA0C06">
        <w:rPr>
          <w:color w:val="000000"/>
        </w:rPr>
        <w:t>orządzona w dwóch egzemplarzach</w:t>
      </w:r>
      <w:r w:rsidRPr="00FA0C06">
        <w:rPr>
          <w:color w:val="000000"/>
        </w:rPr>
        <w:t xml:space="preserve">, z których jeden pozostaje w szkole, drugi zabiera ze sobą kierownik wycieczki, a kopia po </w:t>
      </w:r>
      <w:r w:rsidR="00CE7F8D" w:rsidRPr="00FA0C06">
        <w:rPr>
          <w:color w:val="000000"/>
        </w:rPr>
        <w:t xml:space="preserve">powrocie </w:t>
      </w:r>
      <w:r w:rsidRPr="00FA0C06">
        <w:rPr>
          <w:color w:val="000000"/>
        </w:rPr>
        <w:t>z</w:t>
      </w:r>
      <w:r w:rsidR="00DC36C8" w:rsidRPr="00FA0C06">
        <w:rPr>
          <w:color w:val="000000"/>
        </w:rPr>
        <w:t> </w:t>
      </w:r>
      <w:r w:rsidRPr="00FA0C06">
        <w:rPr>
          <w:color w:val="000000"/>
        </w:rPr>
        <w:t xml:space="preserve">wycieczki – znajduje się </w:t>
      </w:r>
      <w:r w:rsidR="00D30166" w:rsidRPr="00FA0C06">
        <w:rPr>
          <w:color w:val="000000"/>
        </w:rPr>
        <w:t>w dokumentacji wychowawcy klasy.</w:t>
      </w:r>
    </w:p>
    <w:p w14:paraId="5DD269A7" w14:textId="77777777" w:rsidR="00D555CC" w:rsidRPr="00FA0C06" w:rsidRDefault="00D555CC" w:rsidP="009708A0">
      <w:pPr>
        <w:pStyle w:val="Akapitzlist"/>
        <w:numPr>
          <w:ilvl w:val="0"/>
          <w:numId w:val="36"/>
        </w:numPr>
        <w:suppressAutoHyphens/>
        <w:spacing w:line="360" w:lineRule="auto"/>
        <w:ind w:left="426"/>
        <w:jc w:val="both"/>
        <w:rPr>
          <w:color w:val="000000"/>
        </w:rPr>
      </w:pPr>
      <w:r w:rsidRPr="00FA0C06">
        <w:rPr>
          <w:color w:val="000000"/>
        </w:rPr>
        <w:t>Na wypadek zmiany warunków pogodowych należy mieć przygotow</w:t>
      </w:r>
      <w:r w:rsidR="00CE7F8D" w:rsidRPr="00FA0C06">
        <w:rPr>
          <w:color w:val="000000"/>
        </w:rPr>
        <w:t>any program zastępczy wycieczki</w:t>
      </w:r>
      <w:r w:rsidRPr="00FA0C06">
        <w:rPr>
          <w:color w:val="000000"/>
        </w:rPr>
        <w:t xml:space="preserve">. </w:t>
      </w:r>
    </w:p>
    <w:p w14:paraId="6C2C1A42" w14:textId="77777777" w:rsidR="00A673CA" w:rsidRPr="00FA0C06" w:rsidRDefault="00A673CA" w:rsidP="009708A0">
      <w:pPr>
        <w:pStyle w:val="Akapitzlist"/>
        <w:numPr>
          <w:ilvl w:val="0"/>
          <w:numId w:val="36"/>
        </w:numPr>
        <w:suppressAutoHyphens/>
        <w:spacing w:line="360" w:lineRule="auto"/>
        <w:ind w:left="426"/>
        <w:jc w:val="both"/>
      </w:pPr>
      <w:r w:rsidRPr="00FA0C06">
        <w:t xml:space="preserve">Wszystkie wyjścia poza teren szkoły w trakcie trwania zajęć w obrębie tej samej miejscowości powinny być wpisane do Rejestru wejść i  wyjść, znajdującego się </w:t>
      </w:r>
      <w:r w:rsidR="00E17C4A" w:rsidRPr="00FA0C06">
        <w:br/>
      </w:r>
      <w:r w:rsidRPr="00FA0C06">
        <w:t>w sekretariacie szkoły (załącznik nr 9 strona z rejestru wejść i wyjść) lub sporządza się kartę wycieczki (załącznik nr 1).</w:t>
      </w:r>
    </w:p>
    <w:p w14:paraId="72F85A13" w14:textId="77777777" w:rsidR="00E17C4A" w:rsidRPr="00B91EB7" w:rsidRDefault="00231A5D" w:rsidP="009708A0">
      <w:pPr>
        <w:pStyle w:val="Akapitzlist"/>
        <w:numPr>
          <w:ilvl w:val="0"/>
          <w:numId w:val="36"/>
        </w:numPr>
        <w:suppressAutoHyphens/>
        <w:spacing w:after="280" w:line="360" w:lineRule="auto"/>
        <w:ind w:left="284" w:hanging="284"/>
        <w:jc w:val="both"/>
      </w:pPr>
      <w:r w:rsidRPr="00FA0C06">
        <w:t>Jeżeli wycieczka ma odbyć się podczas planowanej lekcji danego przedmiotu, należy zgłosić zamiar wyjścia poza teren szkoły i odnotować wyjście na wycieczkę  w dzienniku lekcyjnym  i  w Rejestrze wejść i wyjść, znajdującym się</w:t>
      </w:r>
      <w:r w:rsidR="00B91EB7">
        <w:t xml:space="preserve"> w sekretariacie szkoły</w:t>
      </w:r>
      <w:r w:rsidR="0065319D">
        <w:t>.</w:t>
      </w:r>
    </w:p>
    <w:p w14:paraId="3CA46DBC" w14:textId="77777777" w:rsidR="00C83220" w:rsidRDefault="00C47C5E" w:rsidP="00FA0C06">
      <w:pPr>
        <w:pStyle w:val="Nagwek2"/>
      </w:pPr>
      <w:bookmarkStart w:id="14" w:name="_Toc212805519"/>
      <w:r w:rsidRPr="00632289">
        <w:lastRenderedPageBreak/>
        <w:t>V. FINANSOWANIE WYCIECZKI</w:t>
      </w:r>
      <w:bookmarkEnd w:id="14"/>
      <w:r w:rsidRPr="00632289">
        <w:t xml:space="preserve"> </w:t>
      </w:r>
    </w:p>
    <w:p w14:paraId="0B128F41" w14:textId="77777777" w:rsidR="00E17C4A" w:rsidRDefault="00E17C4A" w:rsidP="00E17C4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620E6ECD" w14:textId="77777777" w:rsidR="00C83220" w:rsidRPr="0065319D" w:rsidRDefault="00C47C5E" w:rsidP="009708A0">
      <w:pPr>
        <w:pStyle w:val="Akapitzlist"/>
        <w:numPr>
          <w:ilvl w:val="0"/>
          <w:numId w:val="37"/>
        </w:numPr>
        <w:spacing w:line="360" w:lineRule="auto"/>
        <w:ind w:left="284" w:hanging="284"/>
        <w:jc w:val="both"/>
        <w:rPr>
          <w:color w:val="000000"/>
        </w:rPr>
      </w:pPr>
      <w:r w:rsidRPr="0065319D">
        <w:rPr>
          <w:color w:val="000000"/>
        </w:rPr>
        <w:t>Organizator zobowiązany jest sporządzić plan finansowy wycieczki, który określa ogólny koszt wycieczki, koszt jednego uczestnika oraz przewidywane koszty organizacyjne i</w:t>
      </w:r>
      <w:r w:rsidR="00BB0F8E" w:rsidRPr="0065319D">
        <w:rPr>
          <w:color w:val="000000"/>
        </w:rPr>
        <w:t> </w:t>
      </w:r>
      <w:r w:rsidRPr="0065319D">
        <w:rPr>
          <w:color w:val="000000"/>
        </w:rPr>
        <w:t xml:space="preserve">programowe. </w:t>
      </w:r>
    </w:p>
    <w:p w14:paraId="5EBDA588" w14:textId="77777777" w:rsidR="00C83220" w:rsidRPr="0065319D" w:rsidRDefault="00C47C5E" w:rsidP="009708A0">
      <w:pPr>
        <w:pStyle w:val="Akapitzlist"/>
        <w:numPr>
          <w:ilvl w:val="0"/>
          <w:numId w:val="37"/>
        </w:numPr>
        <w:spacing w:line="360" w:lineRule="auto"/>
        <w:ind w:left="284" w:hanging="284"/>
        <w:jc w:val="both"/>
        <w:rPr>
          <w:color w:val="000000"/>
        </w:rPr>
      </w:pPr>
      <w:r w:rsidRPr="0065319D">
        <w:rPr>
          <w:color w:val="000000"/>
        </w:rPr>
        <w:t>Rodzice uczniów biorących udział w wycieczce zobowiązani są do pokrycia związanych z</w:t>
      </w:r>
      <w:r w:rsidR="00BB0F8E" w:rsidRPr="0065319D">
        <w:rPr>
          <w:color w:val="000000"/>
        </w:rPr>
        <w:t> </w:t>
      </w:r>
      <w:r w:rsidRPr="0065319D">
        <w:rPr>
          <w:color w:val="000000"/>
        </w:rPr>
        <w:t xml:space="preserve">nią kosztów . </w:t>
      </w:r>
    </w:p>
    <w:p w14:paraId="2C84444C" w14:textId="77777777" w:rsidR="00BB0F8E" w:rsidRPr="0065319D" w:rsidRDefault="00C47C5E" w:rsidP="009708A0">
      <w:pPr>
        <w:pStyle w:val="Akapitzlist"/>
        <w:numPr>
          <w:ilvl w:val="0"/>
          <w:numId w:val="37"/>
        </w:numPr>
        <w:spacing w:line="360" w:lineRule="auto"/>
        <w:ind w:left="284" w:hanging="284"/>
        <w:jc w:val="both"/>
        <w:rPr>
          <w:color w:val="000000"/>
        </w:rPr>
      </w:pPr>
      <w:r w:rsidRPr="0065319D">
        <w:rPr>
          <w:color w:val="000000"/>
        </w:rPr>
        <w:t>Rodzice, którzy zadeklarowali udział swojego dziecka w wycieczce, a następnie deklarację tę wycofali</w:t>
      </w:r>
      <w:r w:rsidR="001C6A61" w:rsidRPr="0065319D">
        <w:rPr>
          <w:color w:val="000000"/>
        </w:rPr>
        <w:t>,</w:t>
      </w:r>
      <w:r w:rsidRPr="0065319D">
        <w:rPr>
          <w:color w:val="000000"/>
        </w:rPr>
        <w:t xml:space="preserve"> zobowiązani są do pokrycia strat jakie powstały z tego tytułu. </w:t>
      </w:r>
      <w:r w:rsidR="00742790" w:rsidRPr="0065319D">
        <w:rPr>
          <w:color w:val="000000"/>
        </w:rPr>
        <w:t xml:space="preserve">  </w:t>
      </w:r>
    </w:p>
    <w:p w14:paraId="693CF50B" w14:textId="77777777" w:rsidR="00BB0F8E" w:rsidRPr="0065319D" w:rsidRDefault="00C47C5E" w:rsidP="009708A0">
      <w:pPr>
        <w:pStyle w:val="Akapitzlist"/>
        <w:numPr>
          <w:ilvl w:val="0"/>
          <w:numId w:val="37"/>
        </w:numPr>
        <w:spacing w:line="360" w:lineRule="auto"/>
        <w:ind w:left="284" w:hanging="284"/>
        <w:jc w:val="both"/>
        <w:rPr>
          <w:color w:val="000000"/>
        </w:rPr>
      </w:pPr>
      <w:r w:rsidRPr="0065319D">
        <w:rPr>
          <w:color w:val="000000"/>
        </w:rPr>
        <w:t xml:space="preserve">Kierownik wycieczki i opiekunowie nie ponoszą  kosztów udziału  w wycieczce. </w:t>
      </w:r>
    </w:p>
    <w:p w14:paraId="6291943D" w14:textId="77777777" w:rsidR="00BB0F8E" w:rsidRPr="0065319D" w:rsidRDefault="00C47C5E" w:rsidP="009708A0">
      <w:pPr>
        <w:pStyle w:val="Akapitzlist"/>
        <w:numPr>
          <w:ilvl w:val="0"/>
          <w:numId w:val="37"/>
        </w:numPr>
        <w:spacing w:line="360" w:lineRule="auto"/>
        <w:ind w:left="284" w:hanging="284"/>
        <w:jc w:val="both"/>
        <w:rPr>
          <w:color w:val="000000"/>
        </w:rPr>
      </w:pPr>
      <w:r w:rsidRPr="0065319D">
        <w:rPr>
          <w:color w:val="000000"/>
        </w:rPr>
        <w:t xml:space="preserve">Za regulowanie zobowiązań finansowych związanych z wycieczką odpowiada kierownik wycieczki. </w:t>
      </w:r>
    </w:p>
    <w:p w14:paraId="05F0E1EC" w14:textId="77777777" w:rsidR="00BB0F8E" w:rsidRPr="0065319D" w:rsidRDefault="00C47C5E" w:rsidP="009708A0">
      <w:pPr>
        <w:pStyle w:val="Akapitzlist"/>
        <w:numPr>
          <w:ilvl w:val="0"/>
          <w:numId w:val="37"/>
        </w:numPr>
        <w:spacing w:line="360" w:lineRule="auto"/>
        <w:ind w:left="284" w:hanging="284"/>
        <w:jc w:val="both"/>
        <w:rPr>
          <w:color w:val="000000"/>
        </w:rPr>
      </w:pPr>
      <w:r w:rsidRPr="0065319D">
        <w:rPr>
          <w:color w:val="000000"/>
        </w:rPr>
        <w:t xml:space="preserve">Kierownik wycieczki po jej zakończeniu dokonuje jej rozliczenia. </w:t>
      </w:r>
    </w:p>
    <w:p w14:paraId="0517D495" w14:textId="77777777" w:rsidR="00B3689F" w:rsidRPr="0065319D" w:rsidRDefault="00C47C5E" w:rsidP="009708A0">
      <w:pPr>
        <w:pStyle w:val="Akapitzlist"/>
        <w:numPr>
          <w:ilvl w:val="0"/>
          <w:numId w:val="37"/>
        </w:numPr>
        <w:spacing w:line="360" w:lineRule="auto"/>
        <w:ind w:left="284" w:hanging="284"/>
        <w:jc w:val="both"/>
        <w:rPr>
          <w:color w:val="000000"/>
        </w:rPr>
      </w:pPr>
      <w:r w:rsidRPr="0065319D">
        <w:rPr>
          <w:color w:val="000000"/>
        </w:rPr>
        <w:t>Dowodami finansowymi są listy wpłat oraz rachunki</w:t>
      </w:r>
      <w:r w:rsidR="001C6A61" w:rsidRPr="0065319D">
        <w:rPr>
          <w:color w:val="000000"/>
        </w:rPr>
        <w:t xml:space="preserve">, </w:t>
      </w:r>
      <w:r w:rsidRPr="0065319D">
        <w:rPr>
          <w:color w:val="000000"/>
        </w:rPr>
        <w:t>faktury, bilety wydawane przez uprawnione do tego podmioty gospodarcze. W uzasadnionych wypadkach dowodem mogą być oświadczenia o poniesionym wydatku podpisane przez kierownika wycieczki i</w:t>
      </w:r>
      <w:r w:rsidR="00BB0F8E" w:rsidRPr="0065319D">
        <w:rPr>
          <w:color w:val="000000"/>
        </w:rPr>
        <w:t> </w:t>
      </w:r>
      <w:r w:rsidRPr="0065319D">
        <w:rPr>
          <w:color w:val="000000"/>
        </w:rPr>
        <w:t>opiekunów.</w:t>
      </w:r>
    </w:p>
    <w:p w14:paraId="7E43144B" w14:textId="77777777" w:rsidR="00202DE1" w:rsidRDefault="00202DE1" w:rsidP="001C6A6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E6E7BFA" w14:textId="77777777" w:rsidR="00202DE1" w:rsidRDefault="00CE543E" w:rsidP="00FA0C06">
      <w:pPr>
        <w:pStyle w:val="Nagwek2"/>
      </w:pPr>
      <w:bookmarkStart w:id="15" w:name="_Toc212805520"/>
      <w:r w:rsidRPr="00CE543E">
        <w:t>VI.  OBOWIĄZKI KIEROWNIKA WYCIECZKI.</w:t>
      </w:r>
      <w:bookmarkEnd w:id="15"/>
    </w:p>
    <w:p w14:paraId="1F97140B" w14:textId="77777777" w:rsidR="0001587E" w:rsidRPr="00CE543E" w:rsidRDefault="0001587E" w:rsidP="00202DE1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1E8A4F8" w14:textId="77777777" w:rsidR="0001587E" w:rsidRPr="00B43506" w:rsidRDefault="0001587E" w:rsidP="009708A0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color w:val="000000"/>
        </w:rPr>
      </w:pPr>
      <w:r w:rsidRPr="00B43506">
        <w:rPr>
          <w:color w:val="000000"/>
        </w:rPr>
        <w:t xml:space="preserve">W zależności od celu i programu wycieczki opiekunem wycieczki może być także osoba niebędąca pracownikiem pedagogicznym szkoły, wyznaczona przez dyrektora szkoły. </w:t>
      </w:r>
    </w:p>
    <w:p w14:paraId="550D6FB2" w14:textId="77777777" w:rsidR="00C47C5E" w:rsidRPr="00B43506" w:rsidRDefault="0001587E" w:rsidP="009708A0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color w:val="000000"/>
        </w:rPr>
      </w:pPr>
      <w:r w:rsidRPr="00B43506">
        <w:rPr>
          <w:color w:val="000000"/>
        </w:rPr>
        <w:t xml:space="preserve">W przypadku specjalistycznej wycieczki krajoznawczo-turystycznej, o której mowa w § 4 ust. 1 pkt 3, kierownik i opiekunowie wycieczki są obowiązani posiadać udokumentowane przygotowanie zapewniające bezpieczną realizację programu wycieczki. </w:t>
      </w:r>
    </w:p>
    <w:p w14:paraId="7F82E2F1" w14:textId="77777777" w:rsidR="00202DE1" w:rsidRPr="00B43506" w:rsidRDefault="00202DE1" w:rsidP="009708A0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color w:val="000000"/>
        </w:rPr>
      </w:pPr>
      <w:r w:rsidRPr="00B43506">
        <w:rPr>
          <w:color w:val="000000"/>
        </w:rPr>
        <w:t xml:space="preserve">Kierownik wycieczki: </w:t>
      </w:r>
    </w:p>
    <w:p w14:paraId="5B49423E" w14:textId="77777777" w:rsidR="00202DE1" w:rsidRPr="00B43506" w:rsidRDefault="00202DE1" w:rsidP="009708A0">
      <w:pPr>
        <w:pStyle w:val="Akapitzlist"/>
        <w:numPr>
          <w:ilvl w:val="0"/>
          <w:numId w:val="39"/>
        </w:numPr>
        <w:spacing w:line="360" w:lineRule="auto"/>
        <w:jc w:val="both"/>
        <w:rPr>
          <w:color w:val="000000"/>
        </w:rPr>
      </w:pPr>
      <w:r w:rsidRPr="00B43506">
        <w:rPr>
          <w:color w:val="000000"/>
        </w:rPr>
        <w:t xml:space="preserve">opracowuje </w:t>
      </w:r>
      <w:r w:rsidR="004461E7" w:rsidRPr="00B43506">
        <w:rPr>
          <w:color w:val="000000"/>
        </w:rPr>
        <w:t>założenia programowe wycieczki (zawarte w karcie wycieczki) – zwane dalej programem</w:t>
      </w:r>
      <w:r w:rsidRPr="00B43506">
        <w:rPr>
          <w:color w:val="000000"/>
        </w:rPr>
        <w:t xml:space="preserve"> </w:t>
      </w:r>
      <w:r w:rsidR="00A673CA" w:rsidRPr="00B43506">
        <w:rPr>
          <w:color w:val="000000"/>
        </w:rPr>
        <w:t>oraz</w:t>
      </w:r>
      <w:r w:rsidRPr="00B43506">
        <w:rPr>
          <w:color w:val="000000"/>
        </w:rPr>
        <w:t xml:space="preserve"> regulamin wycieczki; </w:t>
      </w:r>
    </w:p>
    <w:p w14:paraId="247F26C2" w14:textId="77777777" w:rsidR="00202DE1" w:rsidRPr="00B43506" w:rsidRDefault="00202DE1" w:rsidP="009708A0">
      <w:pPr>
        <w:pStyle w:val="Akapitzlist"/>
        <w:numPr>
          <w:ilvl w:val="0"/>
          <w:numId w:val="39"/>
        </w:numPr>
        <w:spacing w:line="360" w:lineRule="auto"/>
        <w:jc w:val="both"/>
        <w:rPr>
          <w:color w:val="000000"/>
        </w:rPr>
      </w:pPr>
      <w:r w:rsidRPr="00B43506">
        <w:rPr>
          <w:color w:val="000000"/>
        </w:rPr>
        <w:t xml:space="preserve">zapoznaje uczniów, rodziców i opiekunów wycieczki z programem i regulaminem wycieczki oraz informuje ich o celu i trasie wycieczki; </w:t>
      </w:r>
    </w:p>
    <w:p w14:paraId="3CFE98F9" w14:textId="77777777" w:rsidR="00202DE1" w:rsidRPr="00B43506" w:rsidRDefault="00202DE1" w:rsidP="009708A0">
      <w:pPr>
        <w:pStyle w:val="Akapitzlist"/>
        <w:numPr>
          <w:ilvl w:val="0"/>
          <w:numId w:val="39"/>
        </w:numPr>
        <w:spacing w:line="360" w:lineRule="auto"/>
        <w:jc w:val="both"/>
        <w:rPr>
          <w:color w:val="000000"/>
        </w:rPr>
      </w:pPr>
      <w:r w:rsidRPr="00B43506">
        <w:rPr>
          <w:color w:val="000000"/>
        </w:rPr>
        <w:t xml:space="preserve">zapewnia warunki do pełnej realizacji programu wycieczki i przestrzegania jej regulaminu oraz sprawuje nadzór w tym zakresie; </w:t>
      </w:r>
    </w:p>
    <w:p w14:paraId="0E3F60A7" w14:textId="77777777" w:rsidR="00202DE1" w:rsidRPr="00B43506" w:rsidRDefault="00202DE1" w:rsidP="009708A0">
      <w:pPr>
        <w:pStyle w:val="Akapitzlist"/>
        <w:numPr>
          <w:ilvl w:val="0"/>
          <w:numId w:val="39"/>
        </w:numPr>
        <w:spacing w:line="360" w:lineRule="auto"/>
        <w:jc w:val="both"/>
        <w:rPr>
          <w:color w:val="000000"/>
        </w:rPr>
      </w:pPr>
      <w:r w:rsidRPr="00B43506">
        <w:rPr>
          <w:color w:val="000000"/>
        </w:rPr>
        <w:t xml:space="preserve">zapoznaje uczniów i opiekunów wycieczki z zasadami bezpieczeństwa oraz zapewnia warunki do ich przestrzegania; </w:t>
      </w:r>
    </w:p>
    <w:p w14:paraId="306B9221" w14:textId="77777777" w:rsidR="00FB0179" w:rsidRPr="00B43506" w:rsidRDefault="00202DE1" w:rsidP="009708A0">
      <w:pPr>
        <w:pStyle w:val="Akapitzlist"/>
        <w:numPr>
          <w:ilvl w:val="0"/>
          <w:numId w:val="39"/>
        </w:numPr>
        <w:spacing w:line="360" w:lineRule="auto"/>
        <w:jc w:val="both"/>
        <w:rPr>
          <w:color w:val="000000"/>
        </w:rPr>
      </w:pPr>
      <w:r w:rsidRPr="00B43506">
        <w:rPr>
          <w:color w:val="000000"/>
        </w:rPr>
        <w:t xml:space="preserve">określa zadania opiekunów wycieczki w zakresie realizacji programu wycieczki oraz zapewnienia opieki i bezpieczeństwa uczniom; </w:t>
      </w:r>
    </w:p>
    <w:p w14:paraId="29D1BCF4" w14:textId="77777777" w:rsidR="00FB0179" w:rsidRPr="00B43506" w:rsidRDefault="00202DE1" w:rsidP="009708A0">
      <w:pPr>
        <w:pStyle w:val="Akapitzlist"/>
        <w:numPr>
          <w:ilvl w:val="0"/>
          <w:numId w:val="39"/>
        </w:numPr>
        <w:spacing w:line="360" w:lineRule="auto"/>
        <w:jc w:val="both"/>
        <w:rPr>
          <w:color w:val="000000"/>
        </w:rPr>
      </w:pPr>
      <w:r w:rsidRPr="00B43506">
        <w:rPr>
          <w:color w:val="000000"/>
        </w:rPr>
        <w:lastRenderedPageBreak/>
        <w:t xml:space="preserve">nadzoruje zaopatrzenie uczniów i opiekunów wycieczki w odpowiedni sprzęt, wyposażenie oraz apteczkę pierwszej pomocy; </w:t>
      </w:r>
    </w:p>
    <w:p w14:paraId="6E4AA29F" w14:textId="77777777" w:rsidR="00FB0179" w:rsidRPr="00B43506" w:rsidRDefault="00202DE1" w:rsidP="009708A0">
      <w:pPr>
        <w:pStyle w:val="Akapitzlist"/>
        <w:numPr>
          <w:ilvl w:val="0"/>
          <w:numId w:val="39"/>
        </w:numPr>
        <w:spacing w:line="360" w:lineRule="auto"/>
        <w:jc w:val="both"/>
        <w:rPr>
          <w:color w:val="000000"/>
        </w:rPr>
      </w:pPr>
      <w:r w:rsidRPr="00B43506">
        <w:rPr>
          <w:color w:val="000000"/>
        </w:rPr>
        <w:t xml:space="preserve">organizuje i nadzoruje transport, wyżywienie i noclegi dla uczniów i opiekunów wycieczki; </w:t>
      </w:r>
    </w:p>
    <w:p w14:paraId="404DA0A1" w14:textId="77777777" w:rsidR="00FB0179" w:rsidRPr="00B43506" w:rsidRDefault="00202DE1" w:rsidP="009708A0">
      <w:pPr>
        <w:pStyle w:val="Akapitzlist"/>
        <w:numPr>
          <w:ilvl w:val="0"/>
          <w:numId w:val="39"/>
        </w:numPr>
        <w:spacing w:line="360" w:lineRule="auto"/>
        <w:jc w:val="both"/>
        <w:rPr>
          <w:color w:val="000000"/>
        </w:rPr>
      </w:pPr>
      <w:r w:rsidRPr="00B43506">
        <w:rPr>
          <w:color w:val="000000"/>
        </w:rPr>
        <w:t xml:space="preserve">dokonuje podziału zadań wśród uczniów; </w:t>
      </w:r>
    </w:p>
    <w:p w14:paraId="7D18057E" w14:textId="77777777" w:rsidR="00FB0179" w:rsidRPr="00B43506" w:rsidRDefault="00202DE1" w:rsidP="009708A0">
      <w:pPr>
        <w:pStyle w:val="Akapitzlist"/>
        <w:numPr>
          <w:ilvl w:val="0"/>
          <w:numId w:val="39"/>
        </w:numPr>
        <w:spacing w:line="360" w:lineRule="auto"/>
        <w:jc w:val="both"/>
        <w:rPr>
          <w:color w:val="000000"/>
        </w:rPr>
      </w:pPr>
      <w:r w:rsidRPr="00B43506">
        <w:rPr>
          <w:color w:val="000000"/>
        </w:rPr>
        <w:t xml:space="preserve">dysponuje środkami finansowymi przeznaczonymi na organizację wycieczki; </w:t>
      </w:r>
    </w:p>
    <w:p w14:paraId="1D97BE24" w14:textId="77777777" w:rsidR="00202DE1" w:rsidRPr="00B43506" w:rsidRDefault="00202DE1" w:rsidP="009708A0">
      <w:pPr>
        <w:pStyle w:val="Akapitzlist"/>
        <w:numPr>
          <w:ilvl w:val="0"/>
          <w:numId w:val="39"/>
        </w:numPr>
        <w:spacing w:line="360" w:lineRule="auto"/>
        <w:jc w:val="both"/>
        <w:rPr>
          <w:color w:val="000000"/>
        </w:rPr>
      </w:pPr>
      <w:r w:rsidRPr="00B43506">
        <w:rPr>
          <w:color w:val="000000"/>
        </w:rPr>
        <w:t>dokonuje podsumowania, oceny i rozliczenia finansowego wycieczki po jej zakończeniu i</w:t>
      </w:r>
      <w:r w:rsidR="00FB0179" w:rsidRPr="00B43506">
        <w:rPr>
          <w:color w:val="000000"/>
        </w:rPr>
        <w:t> </w:t>
      </w:r>
      <w:r w:rsidR="004461E7" w:rsidRPr="00B43506">
        <w:rPr>
          <w:color w:val="000000"/>
        </w:rPr>
        <w:t xml:space="preserve">informuje </w:t>
      </w:r>
      <w:r w:rsidRPr="00B43506">
        <w:rPr>
          <w:color w:val="000000"/>
        </w:rPr>
        <w:t>rodziców</w:t>
      </w:r>
      <w:r w:rsidR="004461E7" w:rsidRPr="00B43506">
        <w:rPr>
          <w:color w:val="000000"/>
        </w:rPr>
        <w:t xml:space="preserve"> przy omawianiu stopnia realizacji planu pracy wychowawczej.</w:t>
      </w:r>
    </w:p>
    <w:p w14:paraId="61663F39" w14:textId="77777777" w:rsidR="00E61828" w:rsidRDefault="00E61828" w:rsidP="00FB0179">
      <w:pPr>
        <w:suppressAutoHyphens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2A9446E0" w14:textId="77777777" w:rsidR="00FB0179" w:rsidRDefault="00F6458A" w:rsidP="00FA0C06">
      <w:pPr>
        <w:pStyle w:val="Nagwek2"/>
      </w:pPr>
      <w:bookmarkStart w:id="16" w:name="_Toc212805521"/>
      <w:r w:rsidRPr="00632289">
        <w:t>VII. OBOWIĄZKI OPI</w:t>
      </w:r>
      <w:r w:rsidR="00A52B72" w:rsidRPr="00632289">
        <w:t>E</w:t>
      </w:r>
      <w:r w:rsidRPr="00632289">
        <w:t>KUNA WYCIECZKI</w:t>
      </w:r>
      <w:bookmarkEnd w:id="16"/>
    </w:p>
    <w:p w14:paraId="156FB8B3" w14:textId="77777777" w:rsidR="002D20CE" w:rsidRDefault="002D20CE" w:rsidP="00FB0179">
      <w:pPr>
        <w:suppressAutoHyphens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A0D5CC7" w14:textId="77777777" w:rsidR="002D20CE" w:rsidRPr="00B43506" w:rsidRDefault="002D20CE" w:rsidP="009708A0">
      <w:pPr>
        <w:pStyle w:val="Akapitzlist"/>
        <w:numPr>
          <w:ilvl w:val="0"/>
          <w:numId w:val="40"/>
        </w:numPr>
        <w:suppressAutoHyphens/>
        <w:spacing w:line="360" w:lineRule="auto"/>
        <w:ind w:left="284" w:hanging="284"/>
        <w:jc w:val="both"/>
        <w:rPr>
          <w:color w:val="000000"/>
        </w:rPr>
      </w:pPr>
      <w:r w:rsidRPr="00B43506">
        <w:rPr>
          <w:color w:val="000000"/>
        </w:rPr>
        <w:t xml:space="preserve">Opiekun wycieczki: </w:t>
      </w:r>
    </w:p>
    <w:p w14:paraId="6DAD2F82" w14:textId="77777777" w:rsidR="005A3251" w:rsidRPr="009708A0" w:rsidRDefault="002D20CE" w:rsidP="009708A0">
      <w:pPr>
        <w:pStyle w:val="Akapitzlist"/>
        <w:numPr>
          <w:ilvl w:val="0"/>
          <w:numId w:val="41"/>
        </w:numPr>
        <w:suppressAutoHyphens/>
        <w:spacing w:line="360" w:lineRule="auto"/>
        <w:jc w:val="both"/>
        <w:rPr>
          <w:color w:val="000000"/>
        </w:rPr>
      </w:pPr>
      <w:r w:rsidRPr="009708A0">
        <w:rPr>
          <w:color w:val="000000"/>
        </w:rPr>
        <w:t xml:space="preserve">sprawuje opiekę nad powierzonymi mu uczniami; </w:t>
      </w:r>
    </w:p>
    <w:p w14:paraId="280479C0" w14:textId="77777777" w:rsidR="005A3251" w:rsidRPr="009708A0" w:rsidRDefault="002D20CE" w:rsidP="009708A0">
      <w:pPr>
        <w:pStyle w:val="Akapitzlist"/>
        <w:numPr>
          <w:ilvl w:val="0"/>
          <w:numId w:val="41"/>
        </w:numPr>
        <w:suppressAutoHyphens/>
        <w:spacing w:line="360" w:lineRule="auto"/>
        <w:jc w:val="both"/>
        <w:rPr>
          <w:color w:val="000000"/>
        </w:rPr>
      </w:pPr>
      <w:r w:rsidRPr="009708A0">
        <w:rPr>
          <w:color w:val="000000"/>
        </w:rPr>
        <w:t>współdziała z kierownikiem wycieczki w zakresie realizacji programu wycieczki i</w:t>
      </w:r>
      <w:r w:rsidR="005A3251" w:rsidRPr="009708A0">
        <w:rPr>
          <w:color w:val="000000"/>
        </w:rPr>
        <w:t> </w:t>
      </w:r>
      <w:r w:rsidRPr="009708A0">
        <w:rPr>
          <w:color w:val="000000"/>
        </w:rPr>
        <w:t xml:space="preserve">przestrzegania jej regulaminu; </w:t>
      </w:r>
    </w:p>
    <w:p w14:paraId="4EBF8767" w14:textId="77777777" w:rsidR="005A3251" w:rsidRPr="009708A0" w:rsidRDefault="002D20CE" w:rsidP="009708A0">
      <w:pPr>
        <w:pStyle w:val="Akapitzlist"/>
        <w:numPr>
          <w:ilvl w:val="0"/>
          <w:numId w:val="41"/>
        </w:numPr>
        <w:suppressAutoHyphens/>
        <w:spacing w:line="360" w:lineRule="auto"/>
        <w:jc w:val="both"/>
        <w:rPr>
          <w:color w:val="000000"/>
        </w:rPr>
      </w:pPr>
      <w:r w:rsidRPr="009708A0">
        <w:rPr>
          <w:color w:val="000000"/>
        </w:rPr>
        <w:t xml:space="preserve">sprawuje nadzór nad przestrzeganiem regulaminu wycieczki przez uczniów, </w:t>
      </w:r>
      <w:r w:rsidR="00E17C4A" w:rsidRPr="009708A0">
        <w:rPr>
          <w:color w:val="000000"/>
        </w:rPr>
        <w:br/>
      </w:r>
      <w:r w:rsidRPr="009708A0">
        <w:rPr>
          <w:color w:val="000000"/>
        </w:rPr>
        <w:t xml:space="preserve">ze szczególnym uwzględnieniem zasad bezpieczeństwa; </w:t>
      </w:r>
    </w:p>
    <w:p w14:paraId="24BA4D4A" w14:textId="77777777" w:rsidR="005A3251" w:rsidRPr="009708A0" w:rsidRDefault="002D20CE" w:rsidP="009708A0">
      <w:pPr>
        <w:pStyle w:val="Akapitzlist"/>
        <w:numPr>
          <w:ilvl w:val="0"/>
          <w:numId w:val="41"/>
        </w:numPr>
        <w:suppressAutoHyphens/>
        <w:spacing w:line="360" w:lineRule="auto"/>
        <w:jc w:val="both"/>
        <w:rPr>
          <w:color w:val="000000"/>
        </w:rPr>
      </w:pPr>
      <w:r w:rsidRPr="009708A0">
        <w:rPr>
          <w:color w:val="000000"/>
        </w:rPr>
        <w:t xml:space="preserve">nadzoruje wykonywanie zadań przydzielonych uczniom; </w:t>
      </w:r>
    </w:p>
    <w:p w14:paraId="1A33E5AE" w14:textId="77777777" w:rsidR="005A3251" w:rsidRPr="009708A0" w:rsidRDefault="002D20CE" w:rsidP="009708A0">
      <w:pPr>
        <w:pStyle w:val="Akapitzlist"/>
        <w:numPr>
          <w:ilvl w:val="0"/>
          <w:numId w:val="41"/>
        </w:numPr>
        <w:suppressAutoHyphens/>
        <w:spacing w:line="360" w:lineRule="auto"/>
        <w:jc w:val="both"/>
        <w:rPr>
          <w:color w:val="000000"/>
        </w:rPr>
      </w:pPr>
      <w:r w:rsidRPr="009708A0">
        <w:rPr>
          <w:color w:val="000000"/>
        </w:rPr>
        <w:t xml:space="preserve">wykonuje inne zadania zlecone przez kierownika wycieczki. </w:t>
      </w:r>
    </w:p>
    <w:p w14:paraId="53FEF6DD" w14:textId="77777777" w:rsidR="00442AB6" w:rsidRPr="009708A0" w:rsidRDefault="00442AB6" w:rsidP="009708A0">
      <w:pPr>
        <w:pStyle w:val="Akapitzlist"/>
        <w:numPr>
          <w:ilvl w:val="0"/>
          <w:numId w:val="42"/>
        </w:numPr>
        <w:suppressAutoHyphens/>
        <w:spacing w:line="360" w:lineRule="auto"/>
        <w:ind w:left="284" w:hanging="284"/>
        <w:jc w:val="both"/>
        <w:rPr>
          <w:color w:val="000000"/>
        </w:rPr>
      </w:pPr>
      <w:r w:rsidRPr="009708A0">
        <w:rPr>
          <w:color w:val="000000"/>
        </w:rPr>
        <w:t xml:space="preserve">Opiekun wycieczki obowiązany jest sprawdzać stan liczebny grupy przed wyruszeniem  z każdego miejsca pobytu, w czasie zwiedzania, przejazdu oraz po przybyciu do miejsca docelowego. </w:t>
      </w:r>
    </w:p>
    <w:p w14:paraId="77514E07" w14:textId="77777777" w:rsidR="00A77D2E" w:rsidRPr="009708A0" w:rsidRDefault="00A77D2E" w:rsidP="009708A0">
      <w:pPr>
        <w:pStyle w:val="Akapitzlist"/>
        <w:numPr>
          <w:ilvl w:val="0"/>
          <w:numId w:val="42"/>
        </w:numPr>
        <w:suppressAutoHyphens/>
        <w:spacing w:line="360" w:lineRule="auto"/>
        <w:ind w:left="284" w:hanging="284"/>
        <w:jc w:val="both"/>
        <w:rPr>
          <w:color w:val="000000"/>
        </w:rPr>
      </w:pPr>
      <w:r w:rsidRPr="009708A0">
        <w:rPr>
          <w:color w:val="000000"/>
        </w:rPr>
        <w:t>Dyrektor szkoły może wyrazić zgodę na łączenie funkcji kierownika i opiekuna wycieczki w przypadku gdy liczba uczestników nie przekracza dozwolonej ilości uczestników, przypadających na jednego opiekuna.</w:t>
      </w:r>
    </w:p>
    <w:p w14:paraId="052B6945" w14:textId="77777777" w:rsidR="005A3251" w:rsidRPr="002D20CE" w:rsidRDefault="005A3251" w:rsidP="002D20CE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721FF4" w14:textId="77777777" w:rsidR="00D00CB5" w:rsidRPr="009708A0" w:rsidRDefault="00D00CB5" w:rsidP="009708A0">
      <w:pPr>
        <w:pStyle w:val="Nagwek2"/>
      </w:pPr>
      <w:bookmarkStart w:id="17" w:name="_Toc212805522"/>
      <w:r w:rsidRPr="009708A0">
        <w:t>VIII. ZASADY BEZPIECZEŃSTWA NA WYCIECZKACH</w:t>
      </w:r>
      <w:bookmarkEnd w:id="17"/>
    </w:p>
    <w:p w14:paraId="4E40D411" w14:textId="77777777" w:rsidR="009708A0" w:rsidRDefault="00D00CB5" w:rsidP="009708A0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color w:val="000000"/>
        </w:rPr>
      </w:pPr>
      <w:r w:rsidRPr="009708A0">
        <w:rPr>
          <w:color w:val="000000"/>
        </w:rPr>
        <w:t>Niedopuszczalne jest organizowanie wycieczek podcza</w:t>
      </w:r>
      <w:r w:rsidR="004461E7" w:rsidRPr="009708A0">
        <w:rPr>
          <w:color w:val="000000"/>
        </w:rPr>
        <w:t>s burzy, śnieżycy i gołoledzi.</w:t>
      </w:r>
    </w:p>
    <w:p w14:paraId="281476E7" w14:textId="77777777" w:rsidR="009708A0" w:rsidRDefault="00D00CB5" w:rsidP="009708A0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color w:val="000000"/>
        </w:rPr>
      </w:pPr>
      <w:r w:rsidRPr="009708A0">
        <w:rPr>
          <w:color w:val="000000"/>
        </w:rPr>
        <w:t xml:space="preserve">Uczestnicy wycieczek i imprez podlegają ubezpieczeniu od następstw nieszczęśliwych wypadków. Ubezpieczeniu tym objęci są wszyscy uczniowie w ramach szkolnego ubezpieczenia grupowego. Uczniowie nie posiadający ubezpieczenia nie mogą być jej uczestnikami lub powinni zostać w związku z nią ubezpieczeni. </w:t>
      </w:r>
    </w:p>
    <w:p w14:paraId="342256E2" w14:textId="77777777" w:rsidR="009708A0" w:rsidRDefault="00D00CB5" w:rsidP="009708A0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color w:val="000000"/>
        </w:rPr>
      </w:pPr>
      <w:r w:rsidRPr="009708A0">
        <w:rPr>
          <w:color w:val="000000"/>
        </w:rPr>
        <w:t>Na okres przebywania na wycieczce, organizator może wykupić także (na prośbę uczestników ) dodatkowa polisę, powodującą podwyższe</w:t>
      </w:r>
      <w:r w:rsidR="009708A0">
        <w:rPr>
          <w:color w:val="000000"/>
        </w:rPr>
        <w:t>nie ewentualnego odszkodowania.</w:t>
      </w:r>
    </w:p>
    <w:p w14:paraId="246BE336" w14:textId="77777777" w:rsidR="009708A0" w:rsidRDefault="00D00CB5" w:rsidP="009708A0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color w:val="000000"/>
        </w:rPr>
      </w:pPr>
      <w:r w:rsidRPr="009708A0">
        <w:rPr>
          <w:color w:val="000000"/>
        </w:rPr>
        <w:lastRenderedPageBreak/>
        <w:t>W przypadku wycieczki lub imprezy  zagranicznej niezbędne jest wykupienie dodatkowego ubezpieczenia od następstw nieszczęśliwych wypadków</w:t>
      </w:r>
      <w:r w:rsidR="009708A0">
        <w:rPr>
          <w:color w:val="000000"/>
        </w:rPr>
        <w:t xml:space="preserve"> i kosztów leczenia. </w:t>
      </w:r>
    </w:p>
    <w:p w14:paraId="59F8508E" w14:textId="77777777" w:rsidR="00D00CB5" w:rsidRPr="009708A0" w:rsidRDefault="00D00CB5" w:rsidP="009708A0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color w:val="000000"/>
        </w:rPr>
      </w:pPr>
      <w:r w:rsidRPr="009708A0">
        <w:rPr>
          <w:color w:val="000000"/>
        </w:rPr>
        <w:t>W wycieczkach turystyczno – krajoznawczych nie mogą brać udzia</w:t>
      </w:r>
      <w:r w:rsidR="00533FA8" w:rsidRPr="009708A0">
        <w:rPr>
          <w:color w:val="000000"/>
        </w:rPr>
        <w:t xml:space="preserve">łu uczniowie, </w:t>
      </w:r>
      <w:r w:rsidRPr="009708A0">
        <w:rPr>
          <w:color w:val="000000"/>
        </w:rPr>
        <w:t>w</w:t>
      </w:r>
      <w:r w:rsidR="00CD4AEE" w:rsidRPr="009708A0">
        <w:rPr>
          <w:color w:val="000000"/>
        </w:rPr>
        <w:t> </w:t>
      </w:r>
      <w:r w:rsidRPr="009708A0">
        <w:rPr>
          <w:color w:val="000000"/>
        </w:rPr>
        <w:t>stosunku do których istnieją przeciwwskazania</w:t>
      </w:r>
      <w:r w:rsidR="00533FA8" w:rsidRPr="009708A0">
        <w:rPr>
          <w:color w:val="000000"/>
        </w:rPr>
        <w:t xml:space="preserve"> lekarskie. W związku </w:t>
      </w:r>
      <w:r w:rsidRPr="009708A0">
        <w:rPr>
          <w:color w:val="000000"/>
        </w:rPr>
        <w:t xml:space="preserve"> z tym, lista uczestników wycieczki powinna być skons</w:t>
      </w:r>
      <w:r w:rsidR="00533FA8" w:rsidRPr="009708A0">
        <w:rPr>
          <w:color w:val="000000"/>
        </w:rPr>
        <w:t xml:space="preserve">ultowana z lekarzem </w:t>
      </w:r>
      <w:r w:rsidRPr="009708A0">
        <w:rPr>
          <w:color w:val="000000"/>
        </w:rPr>
        <w:t xml:space="preserve"> lub pielęgniarką szkolną i</w:t>
      </w:r>
      <w:r w:rsidR="00C142D2" w:rsidRPr="009708A0">
        <w:rPr>
          <w:color w:val="000000"/>
        </w:rPr>
        <w:t> </w:t>
      </w:r>
      <w:r w:rsidRPr="009708A0">
        <w:rPr>
          <w:color w:val="000000"/>
        </w:rPr>
        <w:t>pisemnie zatwierdzona.</w:t>
      </w:r>
    </w:p>
    <w:p w14:paraId="26372B6F" w14:textId="77777777" w:rsidR="00671221" w:rsidRDefault="00671221" w:rsidP="00632289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D89FE9E" w14:textId="77777777" w:rsidR="00D00CB5" w:rsidRPr="00632289" w:rsidRDefault="00533FA8" w:rsidP="00632289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32289">
        <w:rPr>
          <w:rFonts w:ascii="Times New Roman" w:hAnsi="Times New Roman"/>
          <w:b/>
          <w:color w:val="000000"/>
          <w:sz w:val="24"/>
          <w:szCs w:val="24"/>
        </w:rPr>
        <w:t>1.</w:t>
      </w:r>
      <w:r w:rsidR="00CD4A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0CB5" w:rsidRPr="00632289">
        <w:rPr>
          <w:rFonts w:ascii="Times New Roman" w:hAnsi="Times New Roman"/>
          <w:b/>
          <w:color w:val="000000"/>
          <w:sz w:val="24"/>
          <w:szCs w:val="24"/>
        </w:rPr>
        <w:t>SZCZEGÓŁOWE ZASADY BEZPIECZEŃSTWA NA WYCIECZKACH SZKOLNYCH I IMPREZACH</w:t>
      </w:r>
      <w:r w:rsidR="00CD4AEE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21F9BD34" w14:textId="77777777" w:rsidR="00D00CB5" w:rsidRPr="00632289" w:rsidRDefault="009C181B" w:rsidP="009708A0">
      <w:pPr>
        <w:numPr>
          <w:ilvl w:val="0"/>
          <w:numId w:val="5"/>
        </w:numPr>
        <w:suppressAutoHyphens/>
        <w:spacing w:before="28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 xml:space="preserve">przed wyruszeniem na wycieczkę /imprezę </w:t>
      </w:r>
      <w:r w:rsidR="00D00CB5" w:rsidRPr="00632289">
        <w:rPr>
          <w:rFonts w:ascii="Times New Roman" w:hAnsi="Times New Roman"/>
          <w:color w:val="000000"/>
          <w:sz w:val="24"/>
          <w:szCs w:val="24"/>
        </w:rPr>
        <w:t xml:space="preserve"> uczestnicy są poinformowani o zasadach poruszania się po drogach</w:t>
      </w:r>
      <w:r w:rsidR="00533FA8" w:rsidRPr="00632289">
        <w:rPr>
          <w:rFonts w:ascii="Times New Roman" w:hAnsi="Times New Roman"/>
          <w:color w:val="000000"/>
          <w:sz w:val="24"/>
          <w:szCs w:val="24"/>
        </w:rPr>
        <w:t>, szlakach,</w:t>
      </w:r>
      <w:r w:rsidRPr="00632289">
        <w:rPr>
          <w:rFonts w:ascii="Times New Roman" w:hAnsi="Times New Roman"/>
          <w:color w:val="000000"/>
          <w:sz w:val="24"/>
          <w:szCs w:val="24"/>
        </w:rPr>
        <w:t xml:space="preserve"> w autokarze, na peronach kolejowych,</w:t>
      </w:r>
      <w:r w:rsidR="00533FA8" w:rsidRPr="006322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B6B00" w:rsidRPr="00632289">
        <w:rPr>
          <w:rFonts w:ascii="Times New Roman" w:hAnsi="Times New Roman"/>
          <w:color w:val="000000"/>
          <w:sz w:val="24"/>
          <w:szCs w:val="24"/>
        </w:rPr>
        <w:t xml:space="preserve">kąpieliskach i </w:t>
      </w:r>
      <w:r w:rsidR="00D00CB5" w:rsidRPr="00632289">
        <w:rPr>
          <w:rFonts w:ascii="Times New Roman" w:hAnsi="Times New Roman"/>
          <w:color w:val="000000"/>
          <w:sz w:val="24"/>
          <w:szCs w:val="24"/>
        </w:rPr>
        <w:t>po lesie</w:t>
      </w:r>
    </w:p>
    <w:p w14:paraId="04DC4A83" w14:textId="77777777" w:rsidR="00C83220" w:rsidRDefault="00D00CB5" w:rsidP="009708A0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należy zabrać apteczkę pierwszej pomocy</w:t>
      </w:r>
    </w:p>
    <w:p w14:paraId="1223362B" w14:textId="77777777" w:rsidR="007C1D60" w:rsidRPr="008940B8" w:rsidRDefault="007C1D60" w:rsidP="007C1D60">
      <w:pPr>
        <w:suppressAutoHyphens/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BE1DA66" w14:textId="77777777" w:rsidR="00F6458A" w:rsidRPr="00632289" w:rsidRDefault="00533FA8" w:rsidP="008940B8">
      <w:pPr>
        <w:suppressAutoHyphens/>
        <w:spacing w:before="280" w:after="28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32289">
        <w:rPr>
          <w:rFonts w:ascii="Times New Roman" w:hAnsi="Times New Roman"/>
          <w:b/>
          <w:color w:val="000000"/>
          <w:sz w:val="24"/>
          <w:szCs w:val="24"/>
        </w:rPr>
        <w:t xml:space="preserve"> ZALECANE NORMY BEZPIECZEŃSTWA</w:t>
      </w:r>
    </w:p>
    <w:p w14:paraId="52845F88" w14:textId="77777777" w:rsidR="00D84448" w:rsidRPr="009708A0" w:rsidRDefault="00721B98" w:rsidP="009708A0">
      <w:pPr>
        <w:pStyle w:val="Akapitzlist"/>
        <w:numPr>
          <w:ilvl w:val="0"/>
          <w:numId w:val="44"/>
        </w:numPr>
        <w:suppressAutoHyphens/>
        <w:spacing w:before="280" w:after="280" w:line="360" w:lineRule="auto"/>
        <w:ind w:left="709" w:hanging="567"/>
        <w:jc w:val="both"/>
        <w:rPr>
          <w:b/>
          <w:color w:val="000000"/>
        </w:rPr>
      </w:pPr>
      <w:r w:rsidRPr="009708A0">
        <w:rPr>
          <w:b/>
          <w:color w:val="000000"/>
        </w:rPr>
        <w:t>wycieczki autokarowe;</w:t>
      </w:r>
    </w:p>
    <w:p w14:paraId="3B51D493" w14:textId="77777777" w:rsidR="00D84448" w:rsidRPr="00632289" w:rsidRDefault="00D84448" w:rsidP="009708A0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right="167"/>
        <w:jc w:val="both"/>
      </w:pPr>
      <w:r w:rsidRPr="00632289">
        <w:t xml:space="preserve">liczebność grupy - </w:t>
      </w:r>
      <w:r w:rsidRPr="009708A0">
        <w:rPr>
          <w:b/>
        </w:rPr>
        <w:t>1 opiekun na 15 uczniów</w:t>
      </w:r>
      <w:r w:rsidRPr="009708A0">
        <w:t xml:space="preserve"> </w:t>
      </w:r>
      <w:r w:rsidRPr="00632289">
        <w:t xml:space="preserve">(nie licząc kierowcy </w:t>
      </w:r>
      <w:r w:rsidRPr="00632289">
        <w:br/>
        <w:t>i pilota/przewodnika)</w:t>
      </w:r>
    </w:p>
    <w:p w14:paraId="4D54E205" w14:textId="77777777" w:rsidR="00B3689F" w:rsidRPr="00B3689F" w:rsidRDefault="00D84448" w:rsidP="009708A0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right="167"/>
        <w:jc w:val="both"/>
      </w:pPr>
      <w:r w:rsidRPr="00632289">
        <w:t xml:space="preserve">pojazd przewożący zorganizowaną grupę dzieci lub młodzieży w wieku do 18 lat, powinien być oznakowany z przodu i z tyłu kwadratowymi tablicami barwy żółtej    </w:t>
      </w:r>
      <w:r w:rsidR="00B3689F">
        <w:br/>
      </w:r>
      <w:r w:rsidRPr="00632289">
        <w:t>z symbolem dzieci barwy czarnej. W warunkach niedostatecznej widoczności tablice powinny być</w:t>
      </w:r>
      <w:r w:rsidRPr="00632289">
        <w:rPr>
          <w:color w:val="000000"/>
        </w:rPr>
        <w:t xml:space="preserve"> oświetlone chyba, że są wykonane z materiału odblaskowego. </w:t>
      </w:r>
    </w:p>
    <w:p w14:paraId="4C6FB2C1" w14:textId="77777777" w:rsidR="001E44FD" w:rsidRPr="00632289" w:rsidRDefault="00D84448" w:rsidP="00B3689F">
      <w:pPr>
        <w:pStyle w:val="Akapitzlist"/>
        <w:spacing w:before="100" w:beforeAutospacing="1" w:after="100" w:afterAutospacing="1" w:line="360" w:lineRule="auto"/>
        <w:ind w:right="167"/>
        <w:jc w:val="both"/>
      </w:pPr>
      <w:r w:rsidRPr="00632289">
        <w:rPr>
          <w:color w:val="000000"/>
        </w:rPr>
        <w:t>Kierujący tym pojazdem jest zobowiązany włączyć światła awaryjne podczas wsiadania i wysiadania dzieci i młodzieży. Kierowca posiada potwierdzenie sprawności technicznej pojazdu, apteczkę pierwszej pomocy i gaśnicę</w:t>
      </w:r>
      <w:r w:rsidR="003F5B0B">
        <w:rPr>
          <w:color w:val="000000"/>
        </w:rPr>
        <w:t>.</w:t>
      </w:r>
      <w:r w:rsidRPr="00632289">
        <w:rPr>
          <w:color w:val="000000"/>
        </w:rPr>
        <w:t xml:space="preserve"> Kierowca może jec</w:t>
      </w:r>
      <w:r w:rsidR="007A66D2" w:rsidRPr="00632289">
        <w:rPr>
          <w:color w:val="000000"/>
        </w:rPr>
        <w:t>hać maksymalnie</w:t>
      </w:r>
      <w:r w:rsidRPr="00632289">
        <w:rPr>
          <w:color w:val="000000"/>
        </w:rPr>
        <w:t xml:space="preserve"> 8 godzin, w rytmie 4 godziny jazdy – godzina odpoczynku ( Ustawa z dnia 6 wrześn</w:t>
      </w:r>
      <w:r w:rsidR="007A66D2" w:rsidRPr="00632289">
        <w:rPr>
          <w:color w:val="000000"/>
        </w:rPr>
        <w:t xml:space="preserve">ia 2001 roku o zmianie ustawy - </w:t>
      </w:r>
      <w:r w:rsidRPr="00632289">
        <w:rPr>
          <w:color w:val="000000"/>
        </w:rPr>
        <w:t>Prawo o</w:t>
      </w:r>
      <w:r w:rsidR="007C1D60">
        <w:rPr>
          <w:color w:val="000000"/>
        </w:rPr>
        <w:t> </w:t>
      </w:r>
      <w:r w:rsidRPr="00632289">
        <w:rPr>
          <w:color w:val="000000"/>
        </w:rPr>
        <w:t xml:space="preserve">ruchu drogowym Dz. U. 129 poz. 1444 ) </w:t>
      </w:r>
    </w:p>
    <w:p w14:paraId="74298741" w14:textId="77777777" w:rsidR="00AF051E" w:rsidRPr="00632289" w:rsidRDefault="00AF051E" w:rsidP="009708A0">
      <w:pPr>
        <w:pStyle w:val="Akapitzlist"/>
        <w:numPr>
          <w:ilvl w:val="0"/>
          <w:numId w:val="14"/>
        </w:numPr>
        <w:suppressAutoHyphens/>
        <w:spacing w:before="280"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kierownik wycieczki zobowiązany jest zgłosić wyjazd autokaru wycieczkowego na policję 2 dni przed wyjazdem w celu kontroli technicznej pojazdu i dokumentacji kierowcy </w:t>
      </w:r>
    </w:p>
    <w:p w14:paraId="7836AD17" w14:textId="77777777" w:rsidR="00AF051E" w:rsidRPr="00632289" w:rsidRDefault="00AF051E" w:rsidP="009708A0">
      <w:pPr>
        <w:pStyle w:val="Akapitzlist"/>
        <w:numPr>
          <w:ilvl w:val="0"/>
          <w:numId w:val="14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opiekun musi przebywać ze swoją grupą w pojeździe, nie wolno rozdzielać grupy na dwa lub więcej pojazdów </w:t>
      </w:r>
    </w:p>
    <w:p w14:paraId="649B3B85" w14:textId="77777777" w:rsidR="00AF051E" w:rsidRPr="00632289" w:rsidRDefault="00AF051E" w:rsidP="009708A0">
      <w:pPr>
        <w:pStyle w:val="Akapitzlist"/>
        <w:numPr>
          <w:ilvl w:val="0"/>
          <w:numId w:val="14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lastRenderedPageBreak/>
        <w:t xml:space="preserve">ilość uczestników wycieczki nie może przekraczać ilości miejsc siedzących </w:t>
      </w:r>
      <w:r w:rsidR="00721B98" w:rsidRPr="00632289">
        <w:rPr>
          <w:color w:val="000000"/>
        </w:rPr>
        <w:br/>
      </w:r>
      <w:r w:rsidRPr="00632289">
        <w:rPr>
          <w:color w:val="000000"/>
        </w:rPr>
        <w:t xml:space="preserve">w pojeździe </w:t>
      </w:r>
    </w:p>
    <w:p w14:paraId="32475A5F" w14:textId="77777777" w:rsidR="00AF051E" w:rsidRPr="00632289" w:rsidRDefault="00AF051E" w:rsidP="009708A0">
      <w:pPr>
        <w:pStyle w:val="Akapitzlist"/>
        <w:numPr>
          <w:ilvl w:val="0"/>
          <w:numId w:val="14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przejście w autokarze musi być wolne </w:t>
      </w:r>
    </w:p>
    <w:p w14:paraId="7662CE6B" w14:textId="77777777" w:rsidR="00AF051E" w:rsidRPr="00632289" w:rsidRDefault="00AF051E" w:rsidP="009708A0">
      <w:pPr>
        <w:pStyle w:val="Akapitzlist"/>
        <w:numPr>
          <w:ilvl w:val="0"/>
          <w:numId w:val="14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opiekunowie zajmują miejsca przy drzwiach oraz w części środkowej autokaru </w:t>
      </w:r>
    </w:p>
    <w:p w14:paraId="4795CBE4" w14:textId="77777777" w:rsidR="00AF051E" w:rsidRPr="00632289" w:rsidRDefault="00AF051E" w:rsidP="009708A0">
      <w:pPr>
        <w:pStyle w:val="Akapitzlist"/>
        <w:numPr>
          <w:ilvl w:val="0"/>
          <w:numId w:val="14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uczniowie sprawiający trudności wychowawcze oraz źle znoszący podróż siedzą przy opiekunach </w:t>
      </w:r>
    </w:p>
    <w:p w14:paraId="58BBCEC1" w14:textId="77777777" w:rsidR="00AF051E" w:rsidRPr="00632289" w:rsidRDefault="00AF051E" w:rsidP="009708A0">
      <w:pPr>
        <w:pStyle w:val="Akapitzlist"/>
        <w:numPr>
          <w:ilvl w:val="0"/>
          <w:numId w:val="14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należy zabronić w czasie przejazdu : spacerowania po autokarze, podnoszenia się </w:t>
      </w:r>
      <w:r w:rsidR="00E17C4A">
        <w:rPr>
          <w:color w:val="000000"/>
        </w:rPr>
        <w:br/>
      </w:r>
      <w:r w:rsidRPr="00632289">
        <w:rPr>
          <w:color w:val="000000"/>
        </w:rPr>
        <w:t xml:space="preserve">ze swoich miejsc, siedzenia tyłem, na oparciu oraz jedzenia </w:t>
      </w:r>
    </w:p>
    <w:p w14:paraId="37F7B5A7" w14:textId="77777777" w:rsidR="00AF051E" w:rsidRPr="00632289" w:rsidRDefault="00AF051E" w:rsidP="009708A0">
      <w:pPr>
        <w:pStyle w:val="Akapitzlist"/>
        <w:numPr>
          <w:ilvl w:val="0"/>
          <w:numId w:val="14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bagaż uczestników powinien być umieszczony w bagażniku i na półkach </w:t>
      </w:r>
    </w:p>
    <w:p w14:paraId="3500A4F4" w14:textId="77777777" w:rsidR="00AF051E" w:rsidRPr="00632289" w:rsidRDefault="00AF051E" w:rsidP="009708A0">
      <w:pPr>
        <w:pStyle w:val="Akapitzlist"/>
        <w:numPr>
          <w:ilvl w:val="0"/>
          <w:numId w:val="14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przerwy dla zapewnienia odpoczynku i załatwienia potrzeb fizjologicznych należy organizować tylko na terenie parkingów </w:t>
      </w:r>
    </w:p>
    <w:p w14:paraId="74C503F2" w14:textId="77777777" w:rsidR="00AF051E" w:rsidRPr="00632289" w:rsidRDefault="00AF051E" w:rsidP="009708A0">
      <w:pPr>
        <w:pStyle w:val="Akapitzlist"/>
        <w:numPr>
          <w:ilvl w:val="0"/>
          <w:numId w:val="14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w czasie postoju należy zabronić wchodzenia na jezdnię i jej przekraczania </w:t>
      </w:r>
    </w:p>
    <w:p w14:paraId="45355CEA" w14:textId="77777777" w:rsidR="001E44FD" w:rsidRPr="00632289" w:rsidRDefault="00AF051E" w:rsidP="009708A0">
      <w:pPr>
        <w:pStyle w:val="Akapitzlist"/>
        <w:numPr>
          <w:ilvl w:val="0"/>
          <w:numId w:val="14"/>
        </w:numPr>
        <w:suppressAutoHyphens/>
        <w:spacing w:after="280" w:line="360" w:lineRule="auto"/>
        <w:jc w:val="both"/>
        <w:rPr>
          <w:color w:val="000000"/>
        </w:rPr>
      </w:pPr>
      <w:r w:rsidRPr="00632289">
        <w:rPr>
          <w:color w:val="000000"/>
        </w:rPr>
        <w:t>po każdej przerwie opiekun sprawdza obecność uczestników</w:t>
      </w:r>
      <w:r w:rsidR="00721B98" w:rsidRPr="00632289">
        <w:rPr>
          <w:color w:val="000000"/>
        </w:rPr>
        <w:t>.</w:t>
      </w:r>
    </w:p>
    <w:p w14:paraId="2B3A5C8B" w14:textId="77777777" w:rsidR="001E44FD" w:rsidRPr="009708A0" w:rsidRDefault="001E44FD" w:rsidP="009708A0">
      <w:pPr>
        <w:pStyle w:val="Akapitzlist"/>
        <w:numPr>
          <w:ilvl w:val="0"/>
          <w:numId w:val="44"/>
        </w:numPr>
        <w:suppressAutoHyphens/>
        <w:spacing w:line="360" w:lineRule="auto"/>
        <w:ind w:left="709" w:hanging="709"/>
        <w:jc w:val="both"/>
        <w:rPr>
          <w:b/>
          <w:color w:val="000000"/>
        </w:rPr>
      </w:pPr>
      <w:r w:rsidRPr="009708A0">
        <w:rPr>
          <w:b/>
          <w:color w:val="000000"/>
        </w:rPr>
        <w:t>wycieczki piesze;</w:t>
      </w:r>
    </w:p>
    <w:p w14:paraId="78FD0AAC" w14:textId="77777777" w:rsidR="001E44FD" w:rsidRPr="00632289" w:rsidRDefault="001E44FD" w:rsidP="009708A0">
      <w:pPr>
        <w:pStyle w:val="Akapitzlist"/>
        <w:numPr>
          <w:ilvl w:val="0"/>
          <w:numId w:val="22"/>
        </w:numPr>
        <w:suppressAutoHyphens/>
        <w:spacing w:line="360" w:lineRule="auto"/>
        <w:jc w:val="both"/>
        <w:rPr>
          <w:b/>
          <w:color w:val="000000"/>
          <w:u w:val="single"/>
        </w:rPr>
      </w:pPr>
      <w:r w:rsidRPr="00632289">
        <w:rPr>
          <w:color w:val="000000"/>
        </w:rPr>
        <w:t>wycieczki przedmiotowe w miejscu, które jest siedzibą szkoły, bez korzystania z</w:t>
      </w:r>
      <w:r w:rsidR="007C1D60">
        <w:rPr>
          <w:color w:val="000000"/>
        </w:rPr>
        <w:t> </w:t>
      </w:r>
      <w:r w:rsidRPr="00632289">
        <w:rPr>
          <w:color w:val="000000"/>
        </w:rPr>
        <w:t>publicznych środków transportu</w:t>
      </w:r>
      <w:r w:rsidRPr="00EA14FD">
        <w:rPr>
          <w:color w:val="000000"/>
        </w:rPr>
        <w:t xml:space="preserve"> </w:t>
      </w:r>
      <w:r w:rsidR="00CE7F8D" w:rsidRPr="00EA14FD">
        <w:rPr>
          <w:b/>
          <w:color w:val="000000"/>
        </w:rPr>
        <w:t>-  1</w:t>
      </w:r>
      <w:r w:rsidR="00964621" w:rsidRPr="00EA14FD">
        <w:rPr>
          <w:b/>
          <w:color w:val="000000"/>
        </w:rPr>
        <w:t xml:space="preserve"> opiekun</w:t>
      </w:r>
      <w:r w:rsidRPr="00EA14FD">
        <w:rPr>
          <w:b/>
          <w:color w:val="000000"/>
        </w:rPr>
        <w:t xml:space="preserve"> na 30 uczniów</w:t>
      </w:r>
    </w:p>
    <w:p w14:paraId="1E8F61F2" w14:textId="77777777" w:rsidR="001E44FD" w:rsidRPr="00632289" w:rsidRDefault="001E44FD" w:rsidP="009708A0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wycieczki piesze na terenie miasta z korzystaniem ze środka transportu miejskiego (lub wycieczka do lasu)</w:t>
      </w:r>
      <w:r w:rsidRPr="003130A7">
        <w:rPr>
          <w:rFonts w:ascii="Times New Roman" w:hAnsi="Times New Roman"/>
          <w:color w:val="000000"/>
          <w:sz w:val="24"/>
          <w:szCs w:val="24"/>
        </w:rPr>
        <w:t xml:space="preserve">  - </w:t>
      </w:r>
      <w:r w:rsidRPr="003130A7">
        <w:rPr>
          <w:rFonts w:ascii="Times New Roman" w:hAnsi="Times New Roman"/>
          <w:b/>
          <w:color w:val="000000"/>
          <w:sz w:val="24"/>
          <w:szCs w:val="24"/>
        </w:rPr>
        <w:t>1 opiekun na 15 uczniów</w:t>
      </w:r>
      <w:r w:rsidRPr="003130A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DAD4552" w14:textId="77777777" w:rsidR="001E44FD" w:rsidRPr="00632289" w:rsidRDefault="001E44FD" w:rsidP="009708A0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w czasie marszu jeden opiekun prowadzi grupę, drugi idzie na końcu</w:t>
      </w:r>
    </w:p>
    <w:p w14:paraId="7B4954C5" w14:textId="77777777" w:rsidR="001E44FD" w:rsidRPr="00632289" w:rsidRDefault="001E44FD" w:rsidP="009708A0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uczestnicy posiadają ubiór (a szczególnie buty) odpowiedni do miejsca i warunków atmosferycznych</w:t>
      </w:r>
    </w:p>
    <w:p w14:paraId="4745FEAE" w14:textId="77777777" w:rsidR="001E44FD" w:rsidRPr="00632289" w:rsidRDefault="001E44FD" w:rsidP="009708A0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w mieście poruszamy się po chodnikach, a poza miastem lewą stroną drogi, pojedynczo, ustępując z drogi nadjeżdżającym pojazdom. Dwójkami poza miastem chodzimy wyłącznie po drogach o bardzo małym ruchu</w:t>
      </w:r>
    </w:p>
    <w:p w14:paraId="63482F74" w14:textId="77777777" w:rsidR="001E44FD" w:rsidRPr="00632289" w:rsidRDefault="001E44FD" w:rsidP="009708A0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w lesie poruszamy się oznakowanymi szlakami turystycznymi (na terenie parków narodowych i krajobrazowych – wyłącznie) lub po wyznaczonych ścieżkach turystycznych</w:t>
      </w:r>
    </w:p>
    <w:p w14:paraId="6351519A" w14:textId="77777777" w:rsidR="001E44FD" w:rsidRPr="00632289" w:rsidRDefault="001E44FD" w:rsidP="009708A0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opiekun powinien posiadać mapę (wskazana jest znajomość terenu)</w:t>
      </w:r>
    </w:p>
    <w:p w14:paraId="41B46054" w14:textId="77777777" w:rsidR="00FB24BA" w:rsidRPr="00BF0016" w:rsidRDefault="001E44FD" w:rsidP="009708A0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przed wyruszeniem spod szkoły uczestnicy powinni być poinformowani o zasadach poruszania się po drogach i lesie</w:t>
      </w:r>
      <w:r w:rsidR="00721B98" w:rsidRPr="00632289">
        <w:rPr>
          <w:rFonts w:ascii="Times New Roman" w:hAnsi="Times New Roman"/>
          <w:color w:val="000000"/>
          <w:sz w:val="24"/>
          <w:szCs w:val="24"/>
        </w:rPr>
        <w:t>.</w:t>
      </w:r>
    </w:p>
    <w:p w14:paraId="3FE0591F" w14:textId="77777777" w:rsidR="00AF051E" w:rsidRPr="003178F7" w:rsidRDefault="00AA2402" w:rsidP="003178F7">
      <w:pPr>
        <w:pStyle w:val="Akapitzlist"/>
        <w:numPr>
          <w:ilvl w:val="0"/>
          <w:numId w:val="44"/>
        </w:numPr>
        <w:suppressAutoHyphens/>
        <w:spacing w:line="360" w:lineRule="auto"/>
        <w:ind w:left="709" w:hanging="709"/>
        <w:jc w:val="both"/>
        <w:rPr>
          <w:b/>
          <w:color w:val="000000"/>
        </w:rPr>
      </w:pPr>
      <w:r w:rsidRPr="003178F7">
        <w:rPr>
          <w:b/>
          <w:color w:val="000000"/>
        </w:rPr>
        <w:t>wycieczki w góry;</w:t>
      </w:r>
    </w:p>
    <w:p w14:paraId="1CC7D59A" w14:textId="77777777" w:rsidR="00AB6B00" w:rsidRPr="00632289" w:rsidRDefault="00AF051E" w:rsidP="009708A0">
      <w:pPr>
        <w:numPr>
          <w:ilvl w:val="0"/>
          <w:numId w:val="6"/>
        </w:numPr>
        <w:spacing w:before="100" w:beforeAutospacing="1" w:after="100" w:afterAutospacing="1" w:line="360" w:lineRule="auto"/>
        <w:ind w:right="167"/>
        <w:jc w:val="both"/>
        <w:rPr>
          <w:rFonts w:ascii="Times New Roman" w:hAnsi="Times New Roman"/>
          <w:sz w:val="24"/>
          <w:szCs w:val="24"/>
        </w:rPr>
      </w:pPr>
      <w:r w:rsidRPr="00632289">
        <w:rPr>
          <w:rFonts w:ascii="Times New Roman" w:hAnsi="Times New Roman"/>
          <w:sz w:val="24"/>
          <w:szCs w:val="24"/>
        </w:rPr>
        <w:t>wyruszając w góry</w:t>
      </w:r>
      <w:r w:rsidR="00AB6B00" w:rsidRPr="00632289">
        <w:rPr>
          <w:rFonts w:ascii="Times New Roman" w:hAnsi="Times New Roman"/>
          <w:sz w:val="24"/>
          <w:szCs w:val="24"/>
        </w:rPr>
        <w:t xml:space="preserve"> na terenach Parków Narodowych oraz szlakach turystycznych leżących </w:t>
      </w:r>
      <w:r w:rsidR="00AA2402" w:rsidRPr="00632289">
        <w:rPr>
          <w:rFonts w:ascii="Times New Roman" w:hAnsi="Times New Roman"/>
          <w:sz w:val="24"/>
          <w:szCs w:val="24"/>
        </w:rPr>
        <w:t xml:space="preserve">powyżej </w:t>
      </w:r>
      <w:r w:rsidR="00AB6B00" w:rsidRPr="00632289">
        <w:rPr>
          <w:rFonts w:ascii="Times New Roman" w:hAnsi="Times New Roman"/>
          <w:sz w:val="24"/>
          <w:szCs w:val="24"/>
        </w:rPr>
        <w:t xml:space="preserve">1000m n. p. m – </w:t>
      </w:r>
      <w:r w:rsidR="00AB6B00" w:rsidRPr="009708A0">
        <w:rPr>
          <w:rFonts w:ascii="Times New Roman" w:hAnsi="Times New Roman"/>
          <w:b/>
          <w:sz w:val="24"/>
          <w:szCs w:val="24"/>
        </w:rPr>
        <w:t>1 opiekun na 10 uczestników</w:t>
      </w:r>
    </w:p>
    <w:p w14:paraId="395A3888" w14:textId="77777777" w:rsidR="00AF051E" w:rsidRPr="00632289" w:rsidRDefault="00AF051E" w:rsidP="009708A0">
      <w:pPr>
        <w:numPr>
          <w:ilvl w:val="0"/>
          <w:numId w:val="6"/>
        </w:numPr>
        <w:spacing w:before="100" w:beforeAutospacing="1" w:after="100" w:afterAutospacing="1" w:line="360" w:lineRule="auto"/>
        <w:ind w:right="167"/>
        <w:jc w:val="both"/>
        <w:rPr>
          <w:rFonts w:ascii="Times New Roman" w:hAnsi="Times New Roman"/>
          <w:sz w:val="24"/>
          <w:szCs w:val="24"/>
        </w:rPr>
      </w:pPr>
      <w:r w:rsidRPr="00632289">
        <w:rPr>
          <w:rFonts w:ascii="Times New Roman" w:hAnsi="Times New Roman"/>
          <w:sz w:val="24"/>
          <w:szCs w:val="24"/>
        </w:rPr>
        <w:t xml:space="preserve"> należy dokładnie zaplanować trasę, uwzględniając wiek, a także płeć uczestników</w:t>
      </w:r>
      <w:r w:rsidR="007C6DB4" w:rsidRPr="00632289">
        <w:rPr>
          <w:rFonts w:ascii="Times New Roman" w:hAnsi="Times New Roman"/>
          <w:sz w:val="24"/>
          <w:szCs w:val="24"/>
        </w:rPr>
        <w:t>.</w:t>
      </w:r>
      <w:r w:rsidRPr="00632289">
        <w:rPr>
          <w:rFonts w:ascii="Times New Roman" w:hAnsi="Times New Roman"/>
          <w:sz w:val="24"/>
          <w:szCs w:val="24"/>
        </w:rPr>
        <w:t xml:space="preserve"> Dla młodzieży starszej długość trasy może ulec wydłużeniu; </w:t>
      </w:r>
    </w:p>
    <w:p w14:paraId="55378D1A" w14:textId="77777777" w:rsidR="00AF051E" w:rsidRPr="00632289" w:rsidRDefault="00AF051E" w:rsidP="009708A0">
      <w:pPr>
        <w:numPr>
          <w:ilvl w:val="0"/>
          <w:numId w:val="6"/>
        </w:numPr>
        <w:spacing w:before="100" w:beforeAutospacing="1" w:after="100" w:afterAutospacing="1" w:line="360" w:lineRule="auto"/>
        <w:ind w:right="167"/>
        <w:jc w:val="both"/>
        <w:rPr>
          <w:rFonts w:ascii="Times New Roman" w:hAnsi="Times New Roman"/>
          <w:sz w:val="24"/>
          <w:szCs w:val="24"/>
        </w:rPr>
      </w:pPr>
      <w:r w:rsidRPr="00632289">
        <w:rPr>
          <w:rFonts w:ascii="Times New Roman" w:hAnsi="Times New Roman"/>
          <w:sz w:val="24"/>
          <w:szCs w:val="24"/>
        </w:rPr>
        <w:lastRenderedPageBreak/>
        <w:t>na wędrówkę należy wyruszać wcześnie rano, aby przed zmrokiem dojść do miejsca noclegu;</w:t>
      </w:r>
    </w:p>
    <w:p w14:paraId="4F2CF42A" w14:textId="77777777" w:rsidR="00AF051E" w:rsidRPr="00632289" w:rsidRDefault="00AF051E" w:rsidP="009708A0">
      <w:pPr>
        <w:numPr>
          <w:ilvl w:val="0"/>
          <w:numId w:val="6"/>
        </w:numPr>
        <w:spacing w:before="100" w:beforeAutospacing="1" w:after="100" w:afterAutospacing="1" w:line="360" w:lineRule="auto"/>
        <w:ind w:right="167"/>
        <w:jc w:val="both"/>
        <w:rPr>
          <w:rFonts w:ascii="Times New Roman" w:hAnsi="Times New Roman"/>
          <w:sz w:val="24"/>
          <w:szCs w:val="24"/>
        </w:rPr>
      </w:pPr>
      <w:r w:rsidRPr="00632289">
        <w:rPr>
          <w:rFonts w:ascii="Times New Roman" w:hAnsi="Times New Roman"/>
          <w:sz w:val="24"/>
          <w:szCs w:val="24"/>
        </w:rPr>
        <w:t xml:space="preserve">uczestnicy powinni posiadać odpowiedni ubiór - buty sznurowane, kurtka (ze względu na zmienność pogody w górach oraz spadek temperatury wraz ze wzrostem wysokości). Ekwipunek należy zabrać w plecaku; </w:t>
      </w:r>
    </w:p>
    <w:p w14:paraId="0A9FC14F" w14:textId="77777777" w:rsidR="00AF051E" w:rsidRPr="00632289" w:rsidRDefault="00AF051E" w:rsidP="009708A0">
      <w:pPr>
        <w:numPr>
          <w:ilvl w:val="0"/>
          <w:numId w:val="6"/>
        </w:numPr>
        <w:spacing w:before="100" w:beforeAutospacing="1" w:after="100" w:afterAutospacing="1" w:line="360" w:lineRule="auto"/>
        <w:ind w:right="167"/>
        <w:jc w:val="both"/>
        <w:rPr>
          <w:rFonts w:ascii="Times New Roman" w:hAnsi="Times New Roman"/>
          <w:sz w:val="24"/>
          <w:szCs w:val="24"/>
        </w:rPr>
      </w:pPr>
      <w:r w:rsidRPr="00632289">
        <w:rPr>
          <w:rFonts w:ascii="Times New Roman" w:hAnsi="Times New Roman"/>
          <w:sz w:val="24"/>
          <w:szCs w:val="24"/>
        </w:rPr>
        <w:t xml:space="preserve">wszyscy uczestnicy wycieczki powinni poruszać się wyłącznie po oznakowanych szlakach turystycznych, w ten sposób, że na początku (za przewodnikiem) ustawione są osoby słabsze kondycyjnie, a na końcu osoby najsilniejsze; </w:t>
      </w:r>
    </w:p>
    <w:p w14:paraId="2DC7A335" w14:textId="77777777" w:rsidR="00AF051E" w:rsidRPr="00632289" w:rsidRDefault="00AF051E" w:rsidP="009708A0">
      <w:pPr>
        <w:numPr>
          <w:ilvl w:val="0"/>
          <w:numId w:val="6"/>
        </w:numPr>
        <w:spacing w:before="100" w:beforeAutospacing="1" w:after="100" w:afterAutospacing="1" w:line="360" w:lineRule="auto"/>
        <w:ind w:right="167"/>
        <w:jc w:val="both"/>
        <w:rPr>
          <w:rFonts w:ascii="Times New Roman" w:hAnsi="Times New Roman"/>
          <w:sz w:val="24"/>
          <w:szCs w:val="24"/>
        </w:rPr>
      </w:pPr>
      <w:r w:rsidRPr="00632289">
        <w:rPr>
          <w:rFonts w:ascii="Times New Roman" w:hAnsi="Times New Roman"/>
          <w:sz w:val="24"/>
          <w:szCs w:val="24"/>
        </w:rPr>
        <w:t xml:space="preserve">kolumnę otwiera i zamyka  osoba dorosła; </w:t>
      </w:r>
    </w:p>
    <w:p w14:paraId="5ECCE1DF" w14:textId="77777777" w:rsidR="00AF051E" w:rsidRPr="00632289" w:rsidRDefault="00AF051E" w:rsidP="009708A0">
      <w:pPr>
        <w:numPr>
          <w:ilvl w:val="0"/>
          <w:numId w:val="6"/>
        </w:numPr>
        <w:spacing w:before="100" w:beforeAutospacing="1" w:after="100" w:afterAutospacing="1" w:line="360" w:lineRule="auto"/>
        <w:ind w:right="167"/>
        <w:jc w:val="both"/>
        <w:rPr>
          <w:rFonts w:ascii="Times New Roman" w:hAnsi="Times New Roman"/>
          <w:sz w:val="24"/>
          <w:szCs w:val="24"/>
        </w:rPr>
      </w:pPr>
      <w:r w:rsidRPr="00632289">
        <w:rPr>
          <w:rFonts w:ascii="Times New Roman" w:hAnsi="Times New Roman"/>
          <w:sz w:val="24"/>
          <w:szCs w:val="24"/>
        </w:rPr>
        <w:t xml:space="preserve">na terenach powyżej 1000 m n.p.m. wycieczkę prowadzi wyłącznie przewodnik górski lub przodownik turystyki górskiej; </w:t>
      </w:r>
    </w:p>
    <w:p w14:paraId="75021BFF" w14:textId="77777777" w:rsidR="00AA2402" w:rsidRPr="003F5B0B" w:rsidRDefault="00AF051E" w:rsidP="009708A0">
      <w:pPr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632289">
        <w:rPr>
          <w:rFonts w:ascii="Times New Roman" w:hAnsi="Times New Roman"/>
          <w:sz w:val="24"/>
          <w:szCs w:val="24"/>
        </w:rPr>
        <w:t xml:space="preserve">na terenie </w:t>
      </w:r>
      <w:r w:rsidRPr="00632289">
        <w:rPr>
          <w:rFonts w:ascii="Times New Roman" w:hAnsi="Times New Roman"/>
          <w:b/>
          <w:bCs/>
          <w:sz w:val="24"/>
          <w:szCs w:val="24"/>
        </w:rPr>
        <w:t>parków narodowych</w:t>
      </w:r>
      <w:r w:rsidRPr="00632289">
        <w:rPr>
          <w:rFonts w:ascii="Times New Roman" w:hAnsi="Times New Roman"/>
          <w:sz w:val="24"/>
          <w:szCs w:val="24"/>
        </w:rPr>
        <w:t xml:space="preserve"> wycieczki prowadzą wyłącznie upoważnieni </w:t>
      </w:r>
      <w:r w:rsidRPr="003F5B0B">
        <w:rPr>
          <w:rFonts w:ascii="Times New Roman" w:hAnsi="Times New Roman"/>
          <w:b/>
          <w:sz w:val="24"/>
          <w:szCs w:val="24"/>
        </w:rPr>
        <w:t xml:space="preserve">przewodnicy </w:t>
      </w:r>
      <w:r w:rsidRPr="003F5B0B">
        <w:rPr>
          <w:rFonts w:ascii="Times New Roman" w:hAnsi="Times New Roman"/>
          <w:b/>
          <w:bCs/>
          <w:sz w:val="24"/>
          <w:szCs w:val="24"/>
        </w:rPr>
        <w:t>górs</w:t>
      </w:r>
      <w:r w:rsidR="00AA2402" w:rsidRPr="003F5B0B">
        <w:rPr>
          <w:rFonts w:ascii="Times New Roman" w:hAnsi="Times New Roman"/>
          <w:b/>
          <w:bCs/>
          <w:sz w:val="24"/>
          <w:szCs w:val="24"/>
        </w:rPr>
        <w:t>cy</w:t>
      </w:r>
      <w:r w:rsidR="00AA2402" w:rsidRPr="003F5B0B">
        <w:rPr>
          <w:rFonts w:ascii="Times New Roman" w:hAnsi="Times New Roman"/>
          <w:b/>
          <w:sz w:val="24"/>
          <w:szCs w:val="24"/>
        </w:rPr>
        <w:t xml:space="preserve">; </w:t>
      </w:r>
    </w:p>
    <w:p w14:paraId="6CF90CBB" w14:textId="77777777" w:rsidR="00EE5332" w:rsidRDefault="00AA2402" w:rsidP="009708A0">
      <w:pPr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na wędrówkę należy wyruszać wcześnie rano, aby przed zm</w:t>
      </w:r>
      <w:r w:rsidR="00FB24BA">
        <w:rPr>
          <w:rFonts w:ascii="Times New Roman" w:hAnsi="Times New Roman"/>
          <w:color w:val="000000"/>
          <w:sz w:val="24"/>
          <w:szCs w:val="24"/>
        </w:rPr>
        <w:t>rokiem dojść do miejsca noclegu.</w:t>
      </w:r>
    </w:p>
    <w:p w14:paraId="296A4EF5" w14:textId="77777777" w:rsidR="009708A0" w:rsidRPr="009708A0" w:rsidRDefault="009708A0" w:rsidP="009708A0">
      <w:pPr>
        <w:suppressAutoHyphens/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E63CB91" w14:textId="77777777" w:rsidR="00AA2402" w:rsidRPr="00EA14FD" w:rsidRDefault="00AA2402" w:rsidP="00EA14FD">
      <w:pPr>
        <w:pStyle w:val="Akapitzlist"/>
        <w:numPr>
          <w:ilvl w:val="0"/>
          <w:numId w:val="44"/>
        </w:numPr>
        <w:suppressAutoHyphens/>
        <w:spacing w:after="280" w:line="360" w:lineRule="auto"/>
        <w:ind w:left="709" w:hanging="709"/>
        <w:jc w:val="both"/>
        <w:rPr>
          <w:b/>
          <w:color w:val="000000"/>
        </w:rPr>
      </w:pPr>
      <w:r w:rsidRPr="00EA14FD">
        <w:rPr>
          <w:b/>
          <w:color w:val="000000"/>
        </w:rPr>
        <w:t>wycieczki wysokogórskie;</w:t>
      </w:r>
    </w:p>
    <w:p w14:paraId="05856D38" w14:textId="77777777" w:rsidR="00AA2402" w:rsidRPr="00632289" w:rsidRDefault="00AA2402" w:rsidP="009708A0">
      <w:pPr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 xml:space="preserve">wycieczki wysokogórskie - </w:t>
      </w:r>
      <w:r w:rsidRPr="003130A7">
        <w:rPr>
          <w:rFonts w:ascii="Times New Roman" w:hAnsi="Times New Roman"/>
          <w:b/>
          <w:sz w:val="24"/>
          <w:szCs w:val="24"/>
        </w:rPr>
        <w:t>1 opiekun na 5 uczniów + górski przewodnik turystyczny (uczniowie, którzy ukończyli 16 rok życia )</w:t>
      </w:r>
    </w:p>
    <w:p w14:paraId="6ABBB46A" w14:textId="77777777" w:rsidR="00AA2402" w:rsidRPr="00632289" w:rsidRDefault="00AA2402" w:rsidP="009708A0">
      <w:pPr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odpowiedni ubiór – buty sznurowane, kurtka (ze względu na zmienność pogody w</w:t>
      </w:r>
      <w:r w:rsidR="008940B8">
        <w:rPr>
          <w:rFonts w:ascii="Times New Roman" w:hAnsi="Times New Roman"/>
          <w:color w:val="000000"/>
          <w:sz w:val="24"/>
          <w:szCs w:val="24"/>
        </w:rPr>
        <w:t> </w:t>
      </w:r>
      <w:r w:rsidRPr="00632289">
        <w:rPr>
          <w:rFonts w:ascii="Times New Roman" w:hAnsi="Times New Roman"/>
          <w:color w:val="000000"/>
          <w:sz w:val="24"/>
          <w:szCs w:val="24"/>
        </w:rPr>
        <w:t>górach</w:t>
      </w:r>
      <w:r w:rsidR="006712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2289">
        <w:rPr>
          <w:rFonts w:ascii="Times New Roman" w:hAnsi="Times New Roman"/>
          <w:color w:val="000000"/>
          <w:sz w:val="24"/>
          <w:szCs w:val="24"/>
        </w:rPr>
        <w:t xml:space="preserve">i spadek temperatury ze wzrostem wysokości), rzeczy osobiste zabieramy  </w:t>
      </w:r>
      <w:r w:rsidR="00534776">
        <w:rPr>
          <w:rFonts w:ascii="Times New Roman" w:hAnsi="Times New Roman"/>
          <w:color w:val="000000"/>
          <w:sz w:val="24"/>
          <w:szCs w:val="24"/>
        </w:rPr>
        <w:br/>
      </w:r>
      <w:r w:rsidRPr="00632289">
        <w:rPr>
          <w:rFonts w:ascii="Times New Roman" w:hAnsi="Times New Roman"/>
          <w:color w:val="000000"/>
          <w:sz w:val="24"/>
          <w:szCs w:val="24"/>
        </w:rPr>
        <w:t>w plecaku</w:t>
      </w:r>
    </w:p>
    <w:p w14:paraId="3E0533C1" w14:textId="77777777" w:rsidR="00AA2402" w:rsidRPr="00632289" w:rsidRDefault="00AA2402" w:rsidP="009708A0">
      <w:pPr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wszyscy uczestnicy wycieczki poruszają się wyłącznie po oznakowanych szlakach, na czele kolumny idzie osoba dorosła</w:t>
      </w:r>
    </w:p>
    <w:p w14:paraId="689F4682" w14:textId="77777777" w:rsidR="00AA2402" w:rsidRPr="00632289" w:rsidRDefault="00AA2402" w:rsidP="009708A0">
      <w:pPr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 xml:space="preserve"> uczestnicy wycieczki ustawieni są w ten sposób, że na początku (za przewodnikiem) ustawione są osoby najsłabsze kondycyjnie, a na końcu najsilniejsze </w:t>
      </w:r>
    </w:p>
    <w:p w14:paraId="4160C96F" w14:textId="77777777" w:rsidR="00AA2402" w:rsidRPr="00632289" w:rsidRDefault="00AA2402" w:rsidP="009708A0">
      <w:pPr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na terenach powyżej 1000 m n. p. m. wycieczkę prowadzi przewodnik górski lub przewodnik turystyki górskiej</w:t>
      </w:r>
    </w:p>
    <w:p w14:paraId="391C89DB" w14:textId="77777777" w:rsidR="00AA2402" w:rsidRPr="00632289" w:rsidRDefault="00AA2402" w:rsidP="009708A0">
      <w:pPr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na terenie Tatrzańskiego PN wycieczki prowadzą wyłącznie upoważnieni przewodnicy tatrzańscy</w:t>
      </w:r>
    </w:p>
    <w:p w14:paraId="16E16AEE" w14:textId="77777777" w:rsidR="00AA2402" w:rsidRPr="00632289" w:rsidRDefault="00AA2402" w:rsidP="009708A0">
      <w:pPr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 xml:space="preserve">wyruszając w góry, należy dokładnie zaplanować trasę, uwzględniając wiek, a także płeć uczestników </w:t>
      </w:r>
    </w:p>
    <w:p w14:paraId="60CFF42A" w14:textId="77777777" w:rsidR="00431BC2" w:rsidRPr="003F5B0B" w:rsidRDefault="00AA2402" w:rsidP="009708A0">
      <w:pPr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 xml:space="preserve">na wędrówkę należy wyruszać wcześnie rano, aby przed zmrokiem dojść do miejsca noclegu </w:t>
      </w:r>
    </w:p>
    <w:p w14:paraId="24D6E8F1" w14:textId="77777777" w:rsidR="00FB24BA" w:rsidRPr="00632289" w:rsidRDefault="00FB24BA" w:rsidP="00431BC2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B33ECA" w14:textId="77777777" w:rsidR="00AA2402" w:rsidRPr="00EA14FD" w:rsidRDefault="00AA2402" w:rsidP="00EA14FD">
      <w:pPr>
        <w:pStyle w:val="Akapitzlist"/>
        <w:numPr>
          <w:ilvl w:val="0"/>
          <w:numId w:val="44"/>
        </w:numPr>
        <w:suppressAutoHyphens/>
        <w:spacing w:line="360" w:lineRule="auto"/>
        <w:ind w:left="709" w:hanging="709"/>
        <w:jc w:val="both"/>
        <w:rPr>
          <w:color w:val="000000"/>
        </w:rPr>
      </w:pPr>
      <w:r w:rsidRPr="00EA14FD">
        <w:rPr>
          <w:b/>
          <w:color w:val="000000"/>
        </w:rPr>
        <w:t>wycieczki rowerowe;</w:t>
      </w:r>
      <w:r w:rsidRPr="00EA14FD">
        <w:rPr>
          <w:color w:val="000000"/>
        </w:rPr>
        <w:t xml:space="preserve"> </w:t>
      </w:r>
    </w:p>
    <w:p w14:paraId="6E7CB208" w14:textId="77777777" w:rsidR="00FB24BA" w:rsidRPr="00632289" w:rsidRDefault="00FB24BA" w:rsidP="00431BC2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0C6D744" w14:textId="77777777" w:rsidR="00AA2402" w:rsidRPr="009708A0" w:rsidRDefault="00AA2402" w:rsidP="009708A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708A0">
        <w:rPr>
          <w:rFonts w:ascii="Times New Roman" w:hAnsi="Times New Roman"/>
          <w:color w:val="000000"/>
          <w:sz w:val="24"/>
          <w:szCs w:val="24"/>
        </w:rPr>
        <w:t xml:space="preserve">wycieczki rowerowe - </w:t>
      </w:r>
      <w:r w:rsidRPr="009708A0">
        <w:rPr>
          <w:rFonts w:ascii="Times New Roman" w:hAnsi="Times New Roman"/>
          <w:b/>
          <w:sz w:val="24"/>
          <w:szCs w:val="24"/>
        </w:rPr>
        <w:t>2 opiekunów na grupę 10 - 13 u</w:t>
      </w:r>
      <w:r w:rsidR="007C6DB4" w:rsidRPr="009708A0">
        <w:rPr>
          <w:rFonts w:ascii="Times New Roman" w:hAnsi="Times New Roman"/>
          <w:b/>
          <w:sz w:val="24"/>
          <w:szCs w:val="24"/>
        </w:rPr>
        <w:t xml:space="preserve">czniów ( </w:t>
      </w:r>
      <w:r w:rsidRPr="009708A0">
        <w:rPr>
          <w:rFonts w:ascii="Times New Roman" w:hAnsi="Times New Roman"/>
          <w:b/>
          <w:sz w:val="24"/>
          <w:szCs w:val="24"/>
        </w:rPr>
        <w:t xml:space="preserve"> karta rowerowa ), przy czym w kolumnie rowerów nie może jechać więcej niż 15 osób </w:t>
      </w:r>
    </w:p>
    <w:p w14:paraId="273D1702" w14:textId="77777777" w:rsidR="00AA2402" w:rsidRPr="00632289" w:rsidRDefault="00AA2402" w:rsidP="009708A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uczestnicy wycieczek poruszających się po drogach publicznych muszą znać przepisy o ruchu drogowym</w:t>
      </w:r>
    </w:p>
    <w:p w14:paraId="6DA87041" w14:textId="77777777" w:rsidR="00AA2402" w:rsidRPr="00632289" w:rsidRDefault="00AA2402" w:rsidP="009708A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prowadzący wycieczkę jedzie na początku, za nim najsłabsi w grupie, następnie pozostali uczniowie, drugi opiekun jedzie na końcu grupy</w:t>
      </w:r>
    </w:p>
    <w:p w14:paraId="71E76738" w14:textId="77777777" w:rsidR="00AA2402" w:rsidRPr="00632289" w:rsidRDefault="00AA2402" w:rsidP="009708A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tempo jazdy powinno być dostosowane do możliwości najsłabszego uczestnika</w:t>
      </w:r>
    </w:p>
    <w:p w14:paraId="556FC80D" w14:textId="77777777" w:rsidR="00AA2402" w:rsidRPr="00632289" w:rsidRDefault="00AA2402" w:rsidP="009708A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odstępy miedzy jadącymi do 5 metrów</w:t>
      </w:r>
    </w:p>
    <w:p w14:paraId="3C5A8C8A" w14:textId="77777777" w:rsidR="00AA2402" w:rsidRPr="00632289" w:rsidRDefault="00AA2402" w:rsidP="009708A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uczestnicy wycieczki jadą jeden za drugim (nie wolno jechać obok siebie), jak najbliżej prawej krawędzi drogi, zgodnie z przepisami ruchu drogowego</w:t>
      </w:r>
    </w:p>
    <w:p w14:paraId="78CE6099" w14:textId="77777777" w:rsidR="00AA2402" w:rsidRPr="00632289" w:rsidRDefault="00AA2402" w:rsidP="009708A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opiekun wycieczki pos</w:t>
      </w:r>
      <w:r w:rsidR="00A42A2D">
        <w:rPr>
          <w:rFonts w:ascii="Times New Roman" w:hAnsi="Times New Roman"/>
          <w:color w:val="000000"/>
          <w:sz w:val="24"/>
          <w:szCs w:val="24"/>
        </w:rPr>
        <w:t>i</w:t>
      </w:r>
      <w:r w:rsidRPr="00632289">
        <w:rPr>
          <w:rFonts w:ascii="Times New Roman" w:hAnsi="Times New Roman"/>
          <w:color w:val="000000"/>
          <w:sz w:val="24"/>
          <w:szCs w:val="24"/>
        </w:rPr>
        <w:t>ada apteczkę pierwszej pomocy oraz narzędzia  do ewentualnej naprawy rowerów, także zapasowe dętki i wentyle oraz pompkę</w:t>
      </w:r>
    </w:p>
    <w:p w14:paraId="205CBEF3" w14:textId="77777777" w:rsidR="00AA2402" w:rsidRPr="00632289" w:rsidRDefault="00AA2402" w:rsidP="009708A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uczestnicy powinni posiadać strój odpowiedni do jazdy oraz kask ochronny na głowę</w:t>
      </w:r>
    </w:p>
    <w:p w14:paraId="21164360" w14:textId="77777777" w:rsidR="00AA2402" w:rsidRDefault="00AA2402" w:rsidP="009708A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z boku tylnego bagażnika (z lewej strony) powinno być przymocowane tzw. ramię bezpieczeństwa ze światłem odblaskowym na końcu</w:t>
      </w:r>
      <w:r w:rsidR="00FB24BA">
        <w:rPr>
          <w:rFonts w:ascii="Times New Roman" w:hAnsi="Times New Roman"/>
          <w:color w:val="000000"/>
          <w:sz w:val="24"/>
          <w:szCs w:val="24"/>
        </w:rPr>
        <w:t>.</w:t>
      </w:r>
    </w:p>
    <w:p w14:paraId="6E237E35" w14:textId="77777777" w:rsidR="00B05140" w:rsidRPr="00632289" w:rsidRDefault="00B05140" w:rsidP="00B05140">
      <w:pPr>
        <w:suppressAutoHyphens/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2ADAA44" w14:textId="77777777" w:rsidR="00C84074" w:rsidRPr="00EA14FD" w:rsidRDefault="00C84074" w:rsidP="00EA14FD">
      <w:pPr>
        <w:pStyle w:val="Akapitzlist"/>
        <w:numPr>
          <w:ilvl w:val="0"/>
          <w:numId w:val="44"/>
        </w:numPr>
        <w:suppressAutoHyphens/>
        <w:spacing w:before="280" w:line="360" w:lineRule="auto"/>
        <w:ind w:left="709" w:hanging="709"/>
        <w:jc w:val="both"/>
        <w:rPr>
          <w:b/>
          <w:color w:val="000000"/>
        </w:rPr>
      </w:pPr>
      <w:r w:rsidRPr="00EA14FD">
        <w:rPr>
          <w:b/>
          <w:color w:val="000000"/>
        </w:rPr>
        <w:t>przejazdy pociągami;</w:t>
      </w:r>
    </w:p>
    <w:p w14:paraId="3B69EC03" w14:textId="77777777" w:rsidR="00C84074" w:rsidRPr="00632289" w:rsidRDefault="00C84074" w:rsidP="009708A0">
      <w:pPr>
        <w:pStyle w:val="Akapitzlist"/>
        <w:numPr>
          <w:ilvl w:val="0"/>
          <w:numId w:val="8"/>
        </w:numPr>
        <w:suppressAutoHyphens/>
        <w:spacing w:before="280" w:line="360" w:lineRule="auto"/>
        <w:jc w:val="both"/>
        <w:rPr>
          <w:b/>
          <w:u w:val="single"/>
        </w:rPr>
      </w:pPr>
      <w:r w:rsidRPr="00632289">
        <w:rPr>
          <w:color w:val="000000"/>
        </w:rPr>
        <w:t xml:space="preserve">liczebność grupy – </w:t>
      </w:r>
      <w:r w:rsidRPr="00532C02">
        <w:rPr>
          <w:b/>
        </w:rPr>
        <w:t>1 opiekun na 9 uczniów</w:t>
      </w:r>
    </w:p>
    <w:p w14:paraId="69900BD9" w14:textId="77777777" w:rsidR="00C84074" w:rsidRPr="00632289" w:rsidRDefault="00C84074" w:rsidP="009708A0">
      <w:pPr>
        <w:pStyle w:val="Akapitzlist"/>
        <w:numPr>
          <w:ilvl w:val="0"/>
          <w:numId w:val="8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opiekun musi przebywać z grupą w wagonie, nie wolno rozdzielać grupy na dwa lub więcej wagonów, w tym celu wskazane jest dokonywanie wcześniejszej rezerwacji miejsc lub przedziałów </w:t>
      </w:r>
    </w:p>
    <w:p w14:paraId="56237F17" w14:textId="77777777" w:rsidR="00C84074" w:rsidRPr="00632289" w:rsidRDefault="00C84074" w:rsidP="009708A0">
      <w:pPr>
        <w:pStyle w:val="Akapitzlist"/>
        <w:numPr>
          <w:ilvl w:val="0"/>
          <w:numId w:val="8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zasady rozmieszczania uczniów i bagażu oraz zapewnienie środków pierwszej pomocy - jak w przypadku przejazdu autokarem </w:t>
      </w:r>
    </w:p>
    <w:p w14:paraId="2ACF677A" w14:textId="77777777" w:rsidR="00C84074" w:rsidRPr="00632289" w:rsidRDefault="00C84074" w:rsidP="009708A0">
      <w:pPr>
        <w:pStyle w:val="Akapitzlist"/>
        <w:numPr>
          <w:ilvl w:val="0"/>
          <w:numId w:val="8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należy zabronić uczniom opuszczania wagonu i wychylania się przez okna </w:t>
      </w:r>
    </w:p>
    <w:p w14:paraId="71C19027" w14:textId="77777777" w:rsidR="00C84074" w:rsidRPr="00632289" w:rsidRDefault="00C84074" w:rsidP="009708A0">
      <w:pPr>
        <w:pStyle w:val="Akapitzlist"/>
        <w:numPr>
          <w:ilvl w:val="0"/>
          <w:numId w:val="8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w czasie postoju pociągu uczniowie powinni znajdować się na swoich miejscach siedzących </w:t>
      </w:r>
    </w:p>
    <w:p w14:paraId="29C42A65" w14:textId="77777777" w:rsidR="00B05140" w:rsidRPr="009708A0" w:rsidRDefault="00C84074" w:rsidP="009708A0">
      <w:pPr>
        <w:pStyle w:val="Akapitzlist"/>
        <w:numPr>
          <w:ilvl w:val="0"/>
          <w:numId w:val="8"/>
        </w:numPr>
        <w:suppressAutoHyphens/>
        <w:spacing w:after="280" w:line="360" w:lineRule="auto"/>
        <w:jc w:val="both"/>
        <w:rPr>
          <w:b/>
          <w:color w:val="000000"/>
        </w:rPr>
      </w:pPr>
      <w:r w:rsidRPr="00632289">
        <w:rPr>
          <w:color w:val="000000"/>
        </w:rPr>
        <w:t>bilety na przejazd wraz z zaświadczeniem o przejeździe grupowym oraz legitymacje szkolne uczestników powinien posiadać kierownik wycieczki</w:t>
      </w:r>
      <w:r w:rsidR="00721B98" w:rsidRPr="00632289">
        <w:rPr>
          <w:color w:val="000000"/>
        </w:rPr>
        <w:t>.</w:t>
      </w:r>
    </w:p>
    <w:p w14:paraId="659B32D7" w14:textId="77777777" w:rsidR="004437FC" w:rsidRPr="00EA14FD" w:rsidRDefault="004437FC" w:rsidP="00EA14FD">
      <w:pPr>
        <w:pStyle w:val="Akapitzlist"/>
        <w:numPr>
          <w:ilvl w:val="0"/>
          <w:numId w:val="44"/>
        </w:numPr>
        <w:suppressAutoHyphens/>
        <w:spacing w:line="360" w:lineRule="auto"/>
        <w:ind w:left="709" w:hanging="709"/>
        <w:jc w:val="both"/>
        <w:rPr>
          <w:b/>
          <w:color w:val="000000"/>
        </w:rPr>
      </w:pPr>
      <w:r w:rsidRPr="00EA14FD">
        <w:rPr>
          <w:b/>
          <w:color w:val="000000"/>
        </w:rPr>
        <w:t>korzystanie z kąpielisk;</w:t>
      </w:r>
    </w:p>
    <w:p w14:paraId="0DFA4D42" w14:textId="77777777" w:rsidR="00B05140" w:rsidRPr="00632289" w:rsidRDefault="00B05140" w:rsidP="00431BC2">
      <w:pPr>
        <w:suppressAutoHyphens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67286B6" w14:textId="77777777" w:rsidR="004437FC" w:rsidRPr="00632289" w:rsidRDefault="004437FC" w:rsidP="009708A0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 xml:space="preserve">uczestnicy wycieczek mogą korzystać z kąpielisk, pływalni tylko w miejscach do tego wyznaczonych i pod </w:t>
      </w:r>
      <w:r w:rsidRPr="00EA14FD">
        <w:rPr>
          <w:rFonts w:ascii="Times New Roman" w:hAnsi="Times New Roman"/>
          <w:b/>
          <w:sz w:val="24"/>
          <w:szCs w:val="24"/>
        </w:rPr>
        <w:t>kontrolą ratowników oraz  1 opiekun na 15 uczestników</w:t>
      </w:r>
    </w:p>
    <w:p w14:paraId="02A6D4A1" w14:textId="77777777" w:rsidR="003F5B0B" w:rsidRDefault="004437FC" w:rsidP="003F5B0B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uczestnicy wycieczek posługujących się sprzętem pływackim muszą posiadać Kartę Pływacką</w:t>
      </w:r>
    </w:p>
    <w:p w14:paraId="5537D62A" w14:textId="77777777" w:rsidR="00CC5606" w:rsidRPr="00CC5606" w:rsidRDefault="00CC5606" w:rsidP="00CC5606">
      <w:pPr>
        <w:suppressAutoHyphens/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1FF382" w14:textId="77777777" w:rsidR="007051A4" w:rsidRPr="00CC5606" w:rsidRDefault="004437FC" w:rsidP="00CC5606">
      <w:pPr>
        <w:pStyle w:val="Akapitzlist"/>
        <w:numPr>
          <w:ilvl w:val="0"/>
          <w:numId w:val="44"/>
        </w:numPr>
        <w:suppressAutoHyphens/>
        <w:spacing w:line="360" w:lineRule="auto"/>
        <w:ind w:left="709" w:hanging="709"/>
        <w:jc w:val="both"/>
        <w:rPr>
          <w:b/>
          <w:color w:val="000000"/>
        </w:rPr>
      </w:pPr>
      <w:r w:rsidRPr="00CC5606">
        <w:rPr>
          <w:b/>
          <w:color w:val="000000"/>
        </w:rPr>
        <w:lastRenderedPageBreak/>
        <w:t>zasady poruszania się z grupą  w miastach;</w:t>
      </w:r>
    </w:p>
    <w:p w14:paraId="16CDA270" w14:textId="77777777" w:rsidR="00B05140" w:rsidRPr="00632289" w:rsidRDefault="00B05140" w:rsidP="00B05140">
      <w:pPr>
        <w:suppressAutoHyphens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9DD5EDA" w14:textId="77777777" w:rsidR="004437FC" w:rsidRPr="00632289" w:rsidRDefault="004437FC" w:rsidP="009708A0">
      <w:pPr>
        <w:pStyle w:val="Akapitzlist"/>
        <w:numPr>
          <w:ilvl w:val="0"/>
          <w:numId w:val="9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przed rozpoczęciem zwiedzania obiektu lub miasta, każdy uczestnik musi być poinformowany o harmonogramie wycieczki adresie / miejscu / pobytu docelowego, aby w razie zgubienia się potrafił dotrzeć do miejsca zbiorki </w:t>
      </w:r>
    </w:p>
    <w:p w14:paraId="6C8CCBED" w14:textId="77777777" w:rsidR="004437FC" w:rsidRPr="00632289" w:rsidRDefault="004437FC" w:rsidP="009708A0">
      <w:pPr>
        <w:pStyle w:val="Akapitzlist"/>
        <w:numPr>
          <w:ilvl w:val="0"/>
          <w:numId w:val="9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>w trakcie pieszego poruszania się z grupą w terenie miejskim opiekunowie powinni tak podzielić obowiązki, by jeden z nich znajdował si</w:t>
      </w:r>
      <w:r w:rsidR="0037707B" w:rsidRPr="00632289">
        <w:rPr>
          <w:color w:val="000000"/>
        </w:rPr>
        <w:t>ę na czele grupy i kierował nią</w:t>
      </w:r>
      <w:r w:rsidRPr="00632289">
        <w:rPr>
          <w:color w:val="000000"/>
        </w:rPr>
        <w:t xml:space="preserve">, </w:t>
      </w:r>
      <w:r w:rsidR="0037707B" w:rsidRPr="00632289">
        <w:rPr>
          <w:color w:val="000000"/>
        </w:rPr>
        <w:br/>
      </w:r>
      <w:r w:rsidRPr="00632289">
        <w:rPr>
          <w:color w:val="000000"/>
        </w:rPr>
        <w:t xml:space="preserve">a drugi idąc na końcu zamykał ją </w:t>
      </w:r>
    </w:p>
    <w:p w14:paraId="7078312A" w14:textId="77777777" w:rsidR="004437FC" w:rsidRPr="00632289" w:rsidRDefault="004437FC" w:rsidP="009708A0">
      <w:pPr>
        <w:pStyle w:val="Akapitzlist"/>
        <w:numPr>
          <w:ilvl w:val="0"/>
          <w:numId w:val="9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opiekun zamykający grupę nie może dopuścić, by któryś z uczniów pozostał za nim </w:t>
      </w:r>
    </w:p>
    <w:p w14:paraId="4E031204" w14:textId="77777777" w:rsidR="004437FC" w:rsidRPr="00632289" w:rsidRDefault="004437FC" w:rsidP="009708A0">
      <w:pPr>
        <w:pStyle w:val="Akapitzlist"/>
        <w:numPr>
          <w:ilvl w:val="0"/>
          <w:numId w:val="9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obaj opiekunowie powinni poruszać się w granicach wzajemnego kontaktu wzrokowego , aby zapobiec zbytniemu rozciągnięciu grupy </w:t>
      </w:r>
    </w:p>
    <w:p w14:paraId="66D703BC" w14:textId="77777777" w:rsidR="004437FC" w:rsidRPr="00632289" w:rsidRDefault="004437FC" w:rsidP="009708A0">
      <w:pPr>
        <w:pStyle w:val="Akapitzlist"/>
        <w:numPr>
          <w:ilvl w:val="0"/>
          <w:numId w:val="9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prowadzenie grup po ulicach, drogach i terenach publicznych powinno odbywać się zgodnie z przepisami ruchu drogowego </w:t>
      </w:r>
    </w:p>
    <w:p w14:paraId="61B72CCB" w14:textId="77777777" w:rsidR="004437FC" w:rsidRPr="00632289" w:rsidRDefault="004437FC" w:rsidP="009708A0">
      <w:pPr>
        <w:pStyle w:val="Akapitzlist"/>
        <w:numPr>
          <w:ilvl w:val="0"/>
          <w:numId w:val="9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szczególną ostrożność należy zachować przy przechodzeniu z grupą przez jezdnię, należy pamiętać, że przechodzenie powinno </w:t>
      </w:r>
    </w:p>
    <w:p w14:paraId="4B3E5E5B" w14:textId="77777777" w:rsidR="004437FC" w:rsidRPr="00632289" w:rsidRDefault="004437FC" w:rsidP="009708A0">
      <w:pPr>
        <w:pStyle w:val="Akapitzlist"/>
        <w:numPr>
          <w:ilvl w:val="0"/>
          <w:numId w:val="9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odbyć się w taki sposób, by cała grupa przekroczyła jezdnię razem </w:t>
      </w:r>
    </w:p>
    <w:p w14:paraId="32B6B781" w14:textId="77777777" w:rsidR="004437FC" w:rsidRPr="00632289" w:rsidRDefault="004437FC" w:rsidP="009708A0">
      <w:pPr>
        <w:pStyle w:val="Akapitzlist"/>
        <w:numPr>
          <w:ilvl w:val="0"/>
          <w:numId w:val="9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 xml:space="preserve">w przypadku korzystania ze środków komunikacji miejskiej należy zadbać, by wszyscy uczestnicy wycieczki : </w:t>
      </w:r>
    </w:p>
    <w:p w14:paraId="26AA9FAA" w14:textId="77777777" w:rsidR="004437FC" w:rsidRPr="00632289" w:rsidRDefault="004437FC" w:rsidP="009F0941">
      <w:pPr>
        <w:pStyle w:val="Akapitzlist"/>
        <w:numPr>
          <w:ilvl w:val="1"/>
          <w:numId w:val="45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>znajdowali się w jednym pojeździe lub w jedn</w:t>
      </w:r>
      <w:r w:rsidR="00220915">
        <w:rPr>
          <w:color w:val="000000"/>
        </w:rPr>
        <w:t>ej jego części (dotyczy pociągu</w:t>
      </w:r>
      <w:r w:rsidRPr="00632289">
        <w:rPr>
          <w:color w:val="000000"/>
        </w:rPr>
        <w:t xml:space="preserve">, tramwaju ,metra ) </w:t>
      </w:r>
    </w:p>
    <w:p w14:paraId="7ABC0164" w14:textId="77777777" w:rsidR="004437FC" w:rsidRPr="00632289" w:rsidRDefault="004437FC" w:rsidP="009F0941">
      <w:pPr>
        <w:pStyle w:val="Akapitzlist"/>
        <w:numPr>
          <w:ilvl w:val="1"/>
          <w:numId w:val="45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>znali nazwę przystanku , na którym grupa będzie wysiadać</w:t>
      </w:r>
      <w:r w:rsidR="0037707B" w:rsidRPr="00632289">
        <w:rPr>
          <w:color w:val="000000"/>
        </w:rPr>
        <w:t>,</w:t>
      </w:r>
      <w:r w:rsidRPr="00632289">
        <w:rPr>
          <w:color w:val="000000"/>
        </w:rPr>
        <w:t xml:space="preserve"> </w:t>
      </w:r>
    </w:p>
    <w:p w14:paraId="198E41DB" w14:textId="77777777" w:rsidR="004437FC" w:rsidRPr="00632289" w:rsidRDefault="004437FC" w:rsidP="009F0941">
      <w:pPr>
        <w:pStyle w:val="Akapitzlist"/>
        <w:numPr>
          <w:ilvl w:val="1"/>
          <w:numId w:val="45"/>
        </w:numPr>
        <w:suppressAutoHyphens/>
        <w:spacing w:line="360" w:lineRule="auto"/>
        <w:jc w:val="both"/>
        <w:rPr>
          <w:color w:val="000000"/>
        </w:rPr>
      </w:pPr>
      <w:r w:rsidRPr="00632289">
        <w:rPr>
          <w:color w:val="000000"/>
        </w:rPr>
        <w:t>znali orientacyjny czas przejazdu lub ilość przystanków do przejechania</w:t>
      </w:r>
      <w:r w:rsidR="0037707B" w:rsidRPr="00632289">
        <w:rPr>
          <w:color w:val="000000"/>
        </w:rPr>
        <w:t>,</w:t>
      </w:r>
      <w:r w:rsidRPr="00632289">
        <w:rPr>
          <w:color w:val="000000"/>
        </w:rPr>
        <w:t xml:space="preserve"> </w:t>
      </w:r>
    </w:p>
    <w:p w14:paraId="01813106" w14:textId="77777777" w:rsidR="007051A4" w:rsidRPr="00632289" w:rsidRDefault="004437FC" w:rsidP="009F0941">
      <w:pPr>
        <w:pStyle w:val="Akapitzlist"/>
        <w:numPr>
          <w:ilvl w:val="1"/>
          <w:numId w:val="45"/>
        </w:numPr>
        <w:suppressAutoHyphens/>
        <w:spacing w:after="280" w:line="360" w:lineRule="auto"/>
        <w:jc w:val="both"/>
        <w:rPr>
          <w:color w:val="000000"/>
        </w:rPr>
      </w:pPr>
      <w:r w:rsidRPr="00632289">
        <w:rPr>
          <w:color w:val="000000"/>
        </w:rPr>
        <w:t>posiadali ważne bilety na przejazd</w:t>
      </w:r>
      <w:r w:rsidR="0037707B" w:rsidRPr="00632289">
        <w:rPr>
          <w:color w:val="000000"/>
        </w:rPr>
        <w:t>.</w:t>
      </w:r>
      <w:r w:rsidRPr="00632289">
        <w:rPr>
          <w:color w:val="000000"/>
        </w:rPr>
        <w:t xml:space="preserve"> </w:t>
      </w:r>
    </w:p>
    <w:p w14:paraId="54426B13" w14:textId="77777777" w:rsidR="009C181B" w:rsidRPr="00632289" w:rsidRDefault="009C181B" w:rsidP="00E4335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Przy ustalaniu ilości opiekunów należy uwzględnić również ich doświadczeni</w:t>
      </w:r>
      <w:r w:rsidR="00187F4A">
        <w:rPr>
          <w:rFonts w:ascii="Times New Roman" w:hAnsi="Times New Roman"/>
          <w:color w:val="000000"/>
          <w:sz w:val="24"/>
          <w:szCs w:val="24"/>
        </w:rPr>
        <w:t>e</w:t>
      </w:r>
      <w:r w:rsidRPr="00632289">
        <w:rPr>
          <w:rFonts w:ascii="Times New Roman" w:hAnsi="Times New Roman"/>
          <w:color w:val="000000"/>
          <w:sz w:val="24"/>
          <w:szCs w:val="24"/>
        </w:rPr>
        <w:t xml:space="preserve"> i umiejętności pedagogiczne, stopień zdyscyplinowania grupy, wiek, środki transportu, sposób zorganizowania wycieczki.</w:t>
      </w:r>
      <w:r w:rsidR="003F5B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2289">
        <w:rPr>
          <w:rFonts w:ascii="Times New Roman" w:hAnsi="Times New Roman"/>
          <w:color w:val="000000"/>
          <w:sz w:val="24"/>
          <w:szCs w:val="24"/>
        </w:rPr>
        <w:t>Każdy nauczyciel planujący organizację wycieczki na terenie Parku Narodowego lub Rezerwatu Przyrody powinien wcześniej zapoznać się z regulaminem parku  lub rezerwatu i</w:t>
      </w:r>
      <w:r w:rsidR="00957742">
        <w:rPr>
          <w:rFonts w:ascii="Times New Roman" w:hAnsi="Times New Roman"/>
          <w:color w:val="000000"/>
          <w:sz w:val="24"/>
          <w:szCs w:val="24"/>
        </w:rPr>
        <w:t> </w:t>
      </w:r>
      <w:r w:rsidRPr="00632289">
        <w:rPr>
          <w:rFonts w:ascii="Times New Roman" w:hAnsi="Times New Roman"/>
          <w:color w:val="000000"/>
          <w:sz w:val="24"/>
          <w:szCs w:val="24"/>
        </w:rPr>
        <w:t>poinformować o nich uczestników wycieczki.</w:t>
      </w:r>
    </w:p>
    <w:p w14:paraId="1312A514" w14:textId="77777777" w:rsidR="009C181B" w:rsidRPr="00632289" w:rsidRDefault="009C181B" w:rsidP="00E43357">
      <w:pPr>
        <w:spacing w:after="28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 xml:space="preserve">Nauczyciele, którzy w ramach wycieczki szkolnej planują korzystanie przez uczestników wycieczki z kąpielisk i basenów, powinni: </w:t>
      </w:r>
    </w:p>
    <w:p w14:paraId="4D53A1CB" w14:textId="77777777" w:rsidR="009C181B" w:rsidRPr="00632289" w:rsidRDefault="009C181B" w:rsidP="009708A0">
      <w:pPr>
        <w:numPr>
          <w:ilvl w:val="0"/>
          <w:numId w:val="10"/>
        </w:numPr>
        <w:suppressAutoHyphens/>
        <w:spacing w:before="28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zapoznać się z przepisami tych obiektów - regulaminami kąpieliska lub pływalni i</w:t>
      </w:r>
      <w:r w:rsidR="00957742">
        <w:rPr>
          <w:rFonts w:ascii="Times New Roman" w:hAnsi="Times New Roman"/>
          <w:color w:val="000000"/>
          <w:sz w:val="24"/>
          <w:szCs w:val="24"/>
        </w:rPr>
        <w:t> </w:t>
      </w:r>
      <w:r w:rsidRPr="00632289">
        <w:rPr>
          <w:rFonts w:ascii="Times New Roman" w:hAnsi="Times New Roman"/>
          <w:color w:val="000000"/>
          <w:sz w:val="24"/>
          <w:szCs w:val="24"/>
        </w:rPr>
        <w:t xml:space="preserve">egzekwować ich przestrzeganie </w:t>
      </w:r>
    </w:p>
    <w:p w14:paraId="1C72C50F" w14:textId="77777777" w:rsidR="009C181B" w:rsidRPr="00632289" w:rsidRDefault="009C181B" w:rsidP="009708A0">
      <w:pPr>
        <w:numPr>
          <w:ilvl w:val="0"/>
          <w:numId w:val="10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uzgodnić z kierownikiem kąpieliska lub pływalni warunki i sposób korzystania z</w:t>
      </w:r>
      <w:r w:rsidR="00957742">
        <w:rPr>
          <w:rFonts w:ascii="Times New Roman" w:hAnsi="Times New Roman"/>
          <w:color w:val="000000"/>
          <w:sz w:val="24"/>
          <w:szCs w:val="24"/>
        </w:rPr>
        <w:t> </w:t>
      </w:r>
      <w:r w:rsidRPr="00632289">
        <w:rPr>
          <w:rFonts w:ascii="Times New Roman" w:hAnsi="Times New Roman"/>
          <w:color w:val="000000"/>
          <w:sz w:val="24"/>
          <w:szCs w:val="24"/>
        </w:rPr>
        <w:t xml:space="preserve">kąpieliska lub pływalni zapewniając bezpieczeństwo uczestnikom </w:t>
      </w:r>
    </w:p>
    <w:p w14:paraId="79FEA1E5" w14:textId="77777777" w:rsidR="007A3973" w:rsidRPr="00632289" w:rsidRDefault="009C181B" w:rsidP="009708A0">
      <w:pPr>
        <w:numPr>
          <w:ilvl w:val="0"/>
          <w:numId w:val="10"/>
        </w:numPr>
        <w:suppressAutoHyphens/>
        <w:spacing w:after="28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stosować regulamin kąpieli i plażowania</w:t>
      </w:r>
    </w:p>
    <w:p w14:paraId="3895B90A" w14:textId="77777777" w:rsidR="003F5B0B" w:rsidRDefault="007A3973" w:rsidP="003F5B0B">
      <w:pPr>
        <w:spacing w:before="280" w:after="28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lastRenderedPageBreak/>
        <w:t>Opiekun grupy obowiązany jest sprawdzać stan liczbowy grupy przed wyruszeniem z</w:t>
      </w:r>
      <w:r w:rsidR="00957742">
        <w:rPr>
          <w:rFonts w:ascii="Times New Roman" w:hAnsi="Times New Roman"/>
          <w:color w:val="000000"/>
          <w:sz w:val="24"/>
          <w:szCs w:val="24"/>
        </w:rPr>
        <w:t> </w:t>
      </w:r>
      <w:r w:rsidRPr="00632289">
        <w:rPr>
          <w:rFonts w:ascii="Times New Roman" w:hAnsi="Times New Roman"/>
          <w:color w:val="000000"/>
          <w:sz w:val="24"/>
          <w:szCs w:val="24"/>
        </w:rPr>
        <w:t>każdego miejsca pobytu, w czasie zwiedzania, przejazdu oraz po prz</w:t>
      </w:r>
      <w:r w:rsidR="00187F4A">
        <w:rPr>
          <w:rFonts w:ascii="Times New Roman" w:hAnsi="Times New Roman"/>
          <w:color w:val="000000"/>
          <w:sz w:val="24"/>
          <w:szCs w:val="24"/>
        </w:rPr>
        <w:t>ybyciu do miejsca docelowego.</w:t>
      </w:r>
    </w:p>
    <w:p w14:paraId="62E88F5F" w14:textId="77777777" w:rsidR="007A3973" w:rsidRPr="009708A0" w:rsidRDefault="007A3973" w:rsidP="003F5B0B">
      <w:pPr>
        <w:spacing w:before="280" w:after="28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br/>
      </w:r>
      <w:r w:rsidRPr="009708A0">
        <w:rPr>
          <w:rFonts w:ascii="Times New Roman" w:hAnsi="Times New Roman"/>
          <w:b/>
          <w:sz w:val="24"/>
          <w:szCs w:val="24"/>
        </w:rPr>
        <w:t xml:space="preserve">W PRZYPADKU ZAGINIĘCIA - UCZEŃ (UCZNIOWIE) POZOSTAJĄ BEZWZGLĘDNIE W MIEJSCU ZAGINIĘCIA </w:t>
      </w:r>
    </w:p>
    <w:p w14:paraId="0ED10815" w14:textId="77777777" w:rsidR="007A3973" w:rsidRPr="00632289" w:rsidRDefault="007A3973" w:rsidP="009708A0">
      <w:pPr>
        <w:numPr>
          <w:ilvl w:val="0"/>
          <w:numId w:val="11"/>
        </w:numPr>
        <w:suppressAutoHyphens/>
        <w:spacing w:before="28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 xml:space="preserve">Miasto – uczeń zna miejsce postoju, plan dnia, zawiadamiamy policję, dyrektora szkoły, rodziców </w:t>
      </w:r>
    </w:p>
    <w:p w14:paraId="042FB592" w14:textId="77777777" w:rsidR="007A3973" w:rsidRPr="003F5B0B" w:rsidRDefault="007A3973" w:rsidP="009708A0">
      <w:pPr>
        <w:numPr>
          <w:ilvl w:val="0"/>
          <w:numId w:val="11"/>
        </w:numPr>
        <w:suppressAutoHyphens/>
        <w:spacing w:after="28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 xml:space="preserve">Szlak turystyczny -  uczeń wie, dokąd idziemy, zna kolor szlaku i docelowe schronisko </w:t>
      </w:r>
      <w:r w:rsidRPr="003F5B0B">
        <w:rPr>
          <w:rFonts w:ascii="Times New Roman" w:hAnsi="Times New Roman"/>
          <w:color w:val="000000"/>
          <w:sz w:val="24"/>
          <w:szCs w:val="24"/>
        </w:rPr>
        <w:t>(miejsce), zawiadamiamy G</w:t>
      </w:r>
      <w:r w:rsidR="00BF4EE5" w:rsidRPr="003F5B0B">
        <w:rPr>
          <w:rFonts w:ascii="Times New Roman" w:hAnsi="Times New Roman"/>
          <w:color w:val="000000"/>
          <w:sz w:val="24"/>
          <w:szCs w:val="24"/>
        </w:rPr>
        <w:t>OPR, dyrektora szkoły, rodziców</w:t>
      </w:r>
    </w:p>
    <w:p w14:paraId="35554E66" w14:textId="77777777" w:rsidR="007A3973" w:rsidRPr="00632289" w:rsidRDefault="007A3973" w:rsidP="00957742">
      <w:pPr>
        <w:spacing w:before="280" w:after="28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b/>
          <w:bCs/>
          <w:color w:val="000000"/>
          <w:sz w:val="24"/>
          <w:szCs w:val="24"/>
        </w:rPr>
        <w:t xml:space="preserve">UWAGA!!! </w:t>
      </w:r>
    </w:p>
    <w:p w14:paraId="24AD66EA" w14:textId="77777777" w:rsidR="00220915" w:rsidRPr="00B15B52" w:rsidRDefault="007A3973" w:rsidP="00B15B52">
      <w:pPr>
        <w:spacing w:before="280" w:after="28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W ciągu ostatnich kilku lat władze niektórych miast wprowadziły obowiązek korzystania</w:t>
      </w:r>
      <w:r w:rsidR="009577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2289">
        <w:rPr>
          <w:rFonts w:ascii="Times New Roman" w:hAnsi="Times New Roman"/>
          <w:color w:val="000000"/>
          <w:sz w:val="24"/>
          <w:szCs w:val="24"/>
        </w:rPr>
        <w:t>z usług miejscowych przewodników w trakcie ich zwiedzania . Fakt ten należy uwzględnić p</w:t>
      </w:r>
      <w:r w:rsidR="0037707B" w:rsidRPr="00632289">
        <w:rPr>
          <w:rFonts w:ascii="Times New Roman" w:hAnsi="Times New Roman"/>
          <w:color w:val="000000"/>
          <w:sz w:val="24"/>
          <w:szCs w:val="24"/>
        </w:rPr>
        <w:t>rzygotowując wycieczkę szkolną</w:t>
      </w:r>
    </w:p>
    <w:p w14:paraId="2B51D9E7" w14:textId="77777777" w:rsidR="007A3973" w:rsidRPr="00632289" w:rsidRDefault="007A3973" w:rsidP="009708A0">
      <w:pPr>
        <w:pStyle w:val="Nagwek2"/>
      </w:pPr>
      <w:bookmarkStart w:id="18" w:name="_Toc212805523"/>
      <w:r w:rsidRPr="00632289">
        <w:t>IX.</w:t>
      </w:r>
      <w:r w:rsidR="00231A5D">
        <w:t xml:space="preserve"> </w:t>
      </w:r>
      <w:r w:rsidRPr="00632289">
        <w:t>POSTANOWIENIA KOŃCOWE</w:t>
      </w:r>
      <w:bookmarkEnd w:id="18"/>
      <w:r w:rsidRPr="00632289">
        <w:t xml:space="preserve"> </w:t>
      </w:r>
    </w:p>
    <w:p w14:paraId="7E2143E9" w14:textId="77777777" w:rsidR="007A3973" w:rsidRPr="00632289" w:rsidRDefault="007A3973" w:rsidP="009708A0">
      <w:pPr>
        <w:numPr>
          <w:ilvl w:val="0"/>
          <w:numId w:val="13"/>
        </w:numPr>
        <w:suppressAutoHyphens/>
        <w:spacing w:before="28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 xml:space="preserve">Zgody na przeprowadzenie wycieczki udziela </w:t>
      </w:r>
      <w:r w:rsidR="00187F4A">
        <w:rPr>
          <w:rFonts w:ascii="Times New Roman" w:hAnsi="Times New Roman"/>
          <w:color w:val="000000"/>
          <w:sz w:val="24"/>
          <w:szCs w:val="24"/>
        </w:rPr>
        <w:t>D</w:t>
      </w:r>
      <w:r w:rsidR="003F5B0B">
        <w:rPr>
          <w:rFonts w:ascii="Times New Roman" w:hAnsi="Times New Roman"/>
          <w:color w:val="000000"/>
          <w:sz w:val="24"/>
          <w:szCs w:val="24"/>
        </w:rPr>
        <w:t>yrektor szkoły</w:t>
      </w:r>
      <w:r w:rsidR="00187F4A">
        <w:rPr>
          <w:rFonts w:ascii="Times New Roman" w:hAnsi="Times New Roman"/>
          <w:color w:val="000000"/>
          <w:sz w:val="24"/>
          <w:szCs w:val="24"/>
        </w:rPr>
        <w:t xml:space="preserve"> lub kierownik kształcenia praktycznego</w:t>
      </w:r>
      <w:r w:rsidR="00D053CF">
        <w:rPr>
          <w:rFonts w:ascii="Times New Roman" w:hAnsi="Times New Roman"/>
          <w:color w:val="000000"/>
          <w:sz w:val="24"/>
          <w:szCs w:val="24"/>
        </w:rPr>
        <w:t xml:space="preserve"> po zatwierdzeniu karty wycieczki.</w:t>
      </w:r>
    </w:p>
    <w:p w14:paraId="5D374F68" w14:textId="77777777" w:rsidR="00A673CA" w:rsidRPr="00632289" w:rsidRDefault="00A673CA" w:rsidP="009708A0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 xml:space="preserve">Uczniowie którzy nie </w:t>
      </w:r>
      <w:r>
        <w:rPr>
          <w:rFonts w:ascii="Times New Roman" w:hAnsi="Times New Roman"/>
          <w:color w:val="000000"/>
          <w:sz w:val="24"/>
          <w:szCs w:val="24"/>
        </w:rPr>
        <w:t>biorą udziału</w:t>
      </w:r>
      <w:r w:rsidRPr="00632289">
        <w:rPr>
          <w:rFonts w:ascii="Times New Roman" w:hAnsi="Times New Roman"/>
          <w:color w:val="000000"/>
          <w:sz w:val="24"/>
          <w:szCs w:val="24"/>
        </w:rPr>
        <w:t xml:space="preserve"> w wycieczce </w:t>
      </w:r>
      <w:r>
        <w:rPr>
          <w:rFonts w:ascii="Times New Roman" w:hAnsi="Times New Roman"/>
          <w:color w:val="000000"/>
          <w:sz w:val="24"/>
          <w:szCs w:val="24"/>
        </w:rPr>
        <w:t>uczestniczą w innych zajęciach.</w:t>
      </w:r>
    </w:p>
    <w:p w14:paraId="2DEE3C19" w14:textId="77777777" w:rsidR="007A3973" w:rsidRPr="00632289" w:rsidRDefault="007A3973" w:rsidP="009708A0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Jeżeli nie zostaną spełnione wszystkie wymogi organizacyjne dotyczą</w:t>
      </w:r>
      <w:r w:rsidR="00BF4EE5" w:rsidRPr="00632289">
        <w:rPr>
          <w:rFonts w:ascii="Times New Roman" w:hAnsi="Times New Roman"/>
          <w:color w:val="000000"/>
          <w:sz w:val="24"/>
          <w:szCs w:val="24"/>
        </w:rPr>
        <w:t xml:space="preserve">ce wycieczki </w:t>
      </w:r>
      <w:r w:rsidR="00FF1710">
        <w:rPr>
          <w:rFonts w:ascii="Times New Roman" w:hAnsi="Times New Roman"/>
          <w:color w:val="000000"/>
          <w:sz w:val="24"/>
          <w:szCs w:val="24"/>
        </w:rPr>
        <w:t>D</w:t>
      </w:r>
      <w:r w:rsidR="00503D60">
        <w:rPr>
          <w:rFonts w:ascii="Times New Roman" w:hAnsi="Times New Roman"/>
          <w:color w:val="000000"/>
          <w:sz w:val="24"/>
          <w:szCs w:val="24"/>
        </w:rPr>
        <w:t>yrektor szkoły</w:t>
      </w:r>
      <w:r w:rsidRPr="006322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F1710">
        <w:rPr>
          <w:rFonts w:ascii="Times New Roman" w:hAnsi="Times New Roman"/>
          <w:color w:val="000000"/>
          <w:sz w:val="24"/>
          <w:szCs w:val="24"/>
        </w:rPr>
        <w:t xml:space="preserve">lub kierownik kształcenia praktycznego </w:t>
      </w:r>
      <w:r w:rsidRPr="00632289">
        <w:rPr>
          <w:rFonts w:ascii="Times New Roman" w:hAnsi="Times New Roman"/>
          <w:color w:val="000000"/>
          <w:sz w:val="24"/>
          <w:szCs w:val="24"/>
        </w:rPr>
        <w:t xml:space="preserve">może nie udzielić zgody na przeprowadzenie wycieczki . </w:t>
      </w:r>
    </w:p>
    <w:p w14:paraId="27845377" w14:textId="77777777" w:rsidR="007A3973" w:rsidRPr="00632289" w:rsidRDefault="007A3973" w:rsidP="009708A0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Wszystkie pisma wysłane w sprawie wycieczki powinny być podpisane przez kierownika wycieczki i zat</w:t>
      </w:r>
      <w:r w:rsidR="00BF4EE5" w:rsidRPr="00632289">
        <w:rPr>
          <w:rFonts w:ascii="Times New Roman" w:hAnsi="Times New Roman"/>
          <w:color w:val="000000"/>
          <w:sz w:val="24"/>
          <w:szCs w:val="24"/>
        </w:rPr>
        <w:t xml:space="preserve">wierdzone przez </w:t>
      </w:r>
      <w:r w:rsidR="00FF1710">
        <w:rPr>
          <w:rFonts w:ascii="Times New Roman" w:hAnsi="Times New Roman"/>
          <w:color w:val="000000"/>
          <w:sz w:val="24"/>
          <w:szCs w:val="24"/>
        </w:rPr>
        <w:t>D</w:t>
      </w:r>
      <w:r w:rsidR="00503D60">
        <w:rPr>
          <w:rFonts w:ascii="Times New Roman" w:hAnsi="Times New Roman"/>
          <w:color w:val="000000"/>
          <w:sz w:val="24"/>
          <w:szCs w:val="24"/>
        </w:rPr>
        <w:t>yrektora szkoły</w:t>
      </w:r>
      <w:r w:rsidR="00FF1710">
        <w:rPr>
          <w:rFonts w:ascii="Times New Roman" w:hAnsi="Times New Roman"/>
          <w:color w:val="000000"/>
          <w:sz w:val="24"/>
          <w:szCs w:val="24"/>
        </w:rPr>
        <w:t xml:space="preserve"> lub kierownika kształcenia praktycznego</w:t>
      </w:r>
      <w:r w:rsidRPr="0063228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1A82C18B" w14:textId="77777777" w:rsidR="007A3973" w:rsidRPr="00632289" w:rsidRDefault="007A3973" w:rsidP="009708A0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 xml:space="preserve">Sprawy nieuregulowane niniejszymi przepisami i zasadami rozstrzyga się na podstawie Statutu Szkoły oraz innymi przepisami wyższego rzędu. </w:t>
      </w:r>
    </w:p>
    <w:p w14:paraId="2547A5A6" w14:textId="77777777" w:rsidR="00571C54" w:rsidRPr="00AC7E90" w:rsidRDefault="007A3973" w:rsidP="00632289">
      <w:pPr>
        <w:numPr>
          <w:ilvl w:val="0"/>
          <w:numId w:val="13"/>
        </w:numPr>
        <w:suppressAutoHyphens/>
        <w:spacing w:after="28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 xml:space="preserve">W razie wypadku uczestników wycieczki stosuje się odpowiednio przepisy dotyczące postępowania w razie wypadków w szkołach i placówkach publicznych. </w:t>
      </w:r>
    </w:p>
    <w:p w14:paraId="48AA94F7" w14:textId="77777777" w:rsidR="00A673CA" w:rsidRPr="00A7737E" w:rsidRDefault="00A673CA" w:rsidP="00A673CA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A7737E">
        <w:rPr>
          <w:rFonts w:ascii="Times New Roman" w:hAnsi="Times New Roman"/>
          <w:color w:val="000000"/>
          <w:sz w:val="24"/>
          <w:szCs w:val="24"/>
        </w:rPr>
        <w:t xml:space="preserve">Załączniki : </w:t>
      </w:r>
    </w:p>
    <w:p w14:paraId="5321A265" w14:textId="77777777" w:rsidR="00A673CA" w:rsidRPr="00A7737E" w:rsidRDefault="00A673CA" w:rsidP="009708A0">
      <w:pPr>
        <w:numPr>
          <w:ilvl w:val="0"/>
          <w:numId w:val="12"/>
        </w:numPr>
        <w:suppressAutoHyphens/>
        <w:spacing w:before="280"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7737E">
        <w:rPr>
          <w:rFonts w:ascii="Times New Roman" w:hAnsi="Times New Roman"/>
          <w:color w:val="000000"/>
          <w:sz w:val="24"/>
          <w:szCs w:val="24"/>
        </w:rPr>
        <w:t xml:space="preserve">Karta wycieczki </w:t>
      </w:r>
    </w:p>
    <w:p w14:paraId="4C5FCE4A" w14:textId="77777777" w:rsidR="00A673CA" w:rsidRPr="00A7737E" w:rsidRDefault="00A673CA" w:rsidP="009708A0">
      <w:pPr>
        <w:numPr>
          <w:ilvl w:val="0"/>
          <w:numId w:val="12"/>
        </w:numPr>
        <w:suppressAutoHyphens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7737E">
        <w:rPr>
          <w:rFonts w:ascii="Times New Roman" w:hAnsi="Times New Roman"/>
          <w:color w:val="000000"/>
          <w:sz w:val="24"/>
          <w:szCs w:val="24"/>
        </w:rPr>
        <w:t xml:space="preserve">Lista uczestników wycieczki </w:t>
      </w:r>
    </w:p>
    <w:p w14:paraId="1279BF4F" w14:textId="77777777" w:rsidR="00A673CA" w:rsidRDefault="00A673CA" w:rsidP="009708A0">
      <w:pPr>
        <w:numPr>
          <w:ilvl w:val="0"/>
          <w:numId w:val="12"/>
        </w:numPr>
        <w:suppressAutoHyphens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7737E">
        <w:rPr>
          <w:rFonts w:ascii="Times New Roman" w:hAnsi="Times New Roman"/>
          <w:color w:val="000000"/>
          <w:sz w:val="24"/>
          <w:szCs w:val="24"/>
        </w:rPr>
        <w:lastRenderedPageBreak/>
        <w:t xml:space="preserve">Pisemna zgoda rodziców / opiekunów </w:t>
      </w:r>
    </w:p>
    <w:p w14:paraId="63ACE5AE" w14:textId="77777777" w:rsidR="00A673CA" w:rsidRPr="00A7737E" w:rsidRDefault="00A673CA" w:rsidP="009708A0">
      <w:pPr>
        <w:numPr>
          <w:ilvl w:val="0"/>
          <w:numId w:val="12"/>
        </w:numPr>
        <w:suppressAutoHyphens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Informacja dla rodziców</w:t>
      </w:r>
    </w:p>
    <w:p w14:paraId="7AF435F3" w14:textId="77777777" w:rsidR="00A673CA" w:rsidRPr="00A7737E" w:rsidRDefault="00A673CA" w:rsidP="009708A0">
      <w:pPr>
        <w:numPr>
          <w:ilvl w:val="0"/>
          <w:numId w:val="12"/>
        </w:numPr>
        <w:suppressAutoHyphens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7737E">
        <w:rPr>
          <w:rFonts w:ascii="Times New Roman" w:hAnsi="Times New Roman"/>
          <w:color w:val="000000"/>
          <w:sz w:val="24"/>
          <w:szCs w:val="24"/>
        </w:rPr>
        <w:t xml:space="preserve">Regulamin wycieczki </w:t>
      </w:r>
    </w:p>
    <w:p w14:paraId="05C6A125" w14:textId="77777777" w:rsidR="00A673CA" w:rsidRPr="00A7737E" w:rsidRDefault="00A673CA" w:rsidP="009708A0">
      <w:pPr>
        <w:numPr>
          <w:ilvl w:val="0"/>
          <w:numId w:val="12"/>
        </w:numPr>
        <w:suppressAutoHyphens/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A7737E">
        <w:rPr>
          <w:rFonts w:ascii="Times New Roman" w:hAnsi="Times New Roman"/>
          <w:color w:val="000000"/>
          <w:sz w:val="24"/>
          <w:szCs w:val="24"/>
        </w:rPr>
        <w:t xml:space="preserve">Rozliczenie finansowe wycieczki </w:t>
      </w:r>
    </w:p>
    <w:p w14:paraId="3020B147" w14:textId="77777777" w:rsidR="00A673CA" w:rsidRPr="00A7737E" w:rsidRDefault="00A673CA" w:rsidP="009708A0">
      <w:pPr>
        <w:numPr>
          <w:ilvl w:val="0"/>
          <w:numId w:val="12"/>
        </w:numPr>
        <w:suppressAutoHyphens/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A7737E">
        <w:rPr>
          <w:rFonts w:ascii="Times New Roman" w:hAnsi="Times New Roman"/>
          <w:color w:val="000000"/>
          <w:sz w:val="24"/>
          <w:szCs w:val="24"/>
        </w:rPr>
        <w:t>Oświadczenie dla rodziców , którzy biorą udział jako uczestnik wycieczki/</w:t>
      </w:r>
      <w:r>
        <w:rPr>
          <w:rFonts w:ascii="Times New Roman" w:hAnsi="Times New Roman"/>
          <w:color w:val="000000"/>
          <w:sz w:val="24"/>
          <w:szCs w:val="24"/>
        </w:rPr>
        <w:t>wydarzenia szkolnego</w:t>
      </w:r>
    </w:p>
    <w:p w14:paraId="713DCA68" w14:textId="77777777" w:rsidR="00A673CA" w:rsidRPr="00A7737E" w:rsidRDefault="00A673CA" w:rsidP="009708A0">
      <w:pPr>
        <w:numPr>
          <w:ilvl w:val="0"/>
          <w:numId w:val="12"/>
        </w:numPr>
        <w:suppressAutoHyphens/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A7737E">
        <w:rPr>
          <w:rFonts w:ascii="Times New Roman" w:hAnsi="Times New Roman"/>
          <w:color w:val="000000"/>
          <w:sz w:val="24"/>
          <w:szCs w:val="24"/>
        </w:rPr>
        <w:t>Protokół powypadkowy</w:t>
      </w:r>
    </w:p>
    <w:p w14:paraId="6A8ADAE9" w14:textId="77777777" w:rsidR="00A673CA" w:rsidRPr="00A7737E" w:rsidRDefault="00A673CA" w:rsidP="009708A0">
      <w:pPr>
        <w:numPr>
          <w:ilvl w:val="0"/>
          <w:numId w:val="12"/>
        </w:numPr>
        <w:suppressAutoHyphens/>
        <w:spacing w:after="0" w:line="36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A7737E">
        <w:rPr>
          <w:rFonts w:ascii="Times New Roman" w:hAnsi="Times New Roman"/>
          <w:color w:val="000000"/>
          <w:sz w:val="24"/>
          <w:szCs w:val="24"/>
        </w:rPr>
        <w:t>Regulamin wyjść poza teren szkoły w trakcie trwania zajęć.</w:t>
      </w:r>
    </w:p>
    <w:p w14:paraId="6BFD0278" w14:textId="77777777" w:rsidR="007A3973" w:rsidRPr="00632289" w:rsidRDefault="007A3973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6454B006" w14:textId="77777777" w:rsidR="007A3973" w:rsidRPr="00632289" w:rsidRDefault="007A3973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1FF1CEE4" w14:textId="77777777" w:rsidR="007A3973" w:rsidRPr="00632289" w:rsidRDefault="007A3973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1A9ACC35" w14:textId="77777777" w:rsidR="007A3973" w:rsidRDefault="007A3973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3F98DCC1" w14:textId="77777777" w:rsidR="00B15B52" w:rsidRDefault="00B15B52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6659A73C" w14:textId="77777777" w:rsidR="00B15B52" w:rsidRDefault="00B15B52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1871A1CF" w14:textId="77777777" w:rsidR="00B15B52" w:rsidRDefault="00B15B52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5A594316" w14:textId="77777777" w:rsidR="00B15B52" w:rsidRDefault="00B15B52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2D6F885F" w14:textId="77777777" w:rsidR="00B15B52" w:rsidRDefault="00B15B52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2ACF7523" w14:textId="77777777" w:rsidR="00B15B52" w:rsidRDefault="00B15B52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3CD8445" w14:textId="77777777" w:rsidR="00B15B52" w:rsidRDefault="00B15B52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2E5852FD" w14:textId="77777777" w:rsidR="00B15B52" w:rsidRDefault="00B15B52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0D747A92" w14:textId="77777777" w:rsidR="00B15B52" w:rsidRDefault="00B15B52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488EF187" w14:textId="77777777" w:rsidR="00B15B52" w:rsidRDefault="00B15B52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2ED4B49E" w14:textId="77777777" w:rsidR="00175BBC" w:rsidRDefault="00175BBC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3121CC71" w14:textId="77777777" w:rsidR="00175BBC" w:rsidRDefault="00175BBC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8ACE9FB" w14:textId="77777777" w:rsidR="00175BBC" w:rsidRDefault="00175BBC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1C9947B5" w14:textId="77777777" w:rsidR="00B15B52" w:rsidRPr="00632289" w:rsidRDefault="00B15B52" w:rsidP="0063228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3F60B89B" w14:textId="77777777" w:rsidR="00571C54" w:rsidRPr="00632289" w:rsidRDefault="00571C54" w:rsidP="0063228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C96E194" w14:textId="77777777" w:rsidR="00882FA3" w:rsidRPr="00904C6F" w:rsidRDefault="00882FA3" w:rsidP="00882FA3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b/>
          <w:sz w:val="24"/>
          <w:szCs w:val="24"/>
        </w:rPr>
        <w:lastRenderedPageBreak/>
        <w:t xml:space="preserve">ZAŁĄCZNIK NR 1 </w:t>
      </w:r>
      <w:r w:rsidRPr="00904C6F">
        <w:rPr>
          <w:rFonts w:ascii="Times New Roman" w:hAnsi="Times New Roman"/>
          <w:sz w:val="24"/>
          <w:szCs w:val="24"/>
        </w:rPr>
        <w:t xml:space="preserve">  </w:t>
      </w:r>
      <w:r w:rsidRPr="00904C6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358F1B6" w14:textId="77777777" w:rsidR="00882FA3" w:rsidRPr="00904C6F" w:rsidRDefault="00882FA3" w:rsidP="00882FA3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904C6F">
        <w:rPr>
          <w:b/>
          <w:color w:val="000000"/>
          <w:sz w:val="18"/>
          <w:szCs w:val="18"/>
          <w:u w:val="single"/>
        </w:rPr>
        <w:t xml:space="preserve">                           </w:t>
      </w:r>
      <w:r w:rsidRPr="00904C6F">
        <w:rPr>
          <w:rFonts w:ascii="Times New Roman" w:hAnsi="Times New Roman"/>
          <w:color w:val="000000"/>
          <w:sz w:val="24"/>
          <w:szCs w:val="24"/>
        </w:rPr>
        <w:t xml:space="preserve">(pieczątka  szkoły)      </w:t>
      </w:r>
    </w:p>
    <w:p w14:paraId="463DB233" w14:textId="77777777" w:rsidR="00882FA3" w:rsidRPr="00904C6F" w:rsidRDefault="00882FA3" w:rsidP="00882FA3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theme="majorBidi"/>
          <w:b/>
          <w:sz w:val="24"/>
          <w:szCs w:val="32"/>
        </w:rPr>
      </w:pPr>
      <w:r w:rsidRPr="00904C6F">
        <w:rPr>
          <w:rFonts w:ascii="Times New Roman" w:eastAsiaTheme="majorEastAsia" w:hAnsi="Times New Roman" w:cstheme="majorBidi"/>
          <w:b/>
          <w:sz w:val="24"/>
          <w:szCs w:val="32"/>
        </w:rPr>
        <w:t>KARTA WYCIECZKI</w:t>
      </w:r>
      <w:r w:rsidRPr="00904C6F">
        <w:rPr>
          <w:rFonts w:ascii="Times New Roman" w:eastAsiaTheme="majorEastAsia" w:hAnsi="Times New Roman" w:cstheme="majorBidi"/>
          <w:b/>
          <w:sz w:val="24"/>
          <w:szCs w:val="32"/>
        </w:rPr>
        <w:br/>
      </w:r>
    </w:p>
    <w:p w14:paraId="47EA3B9F" w14:textId="77777777" w:rsidR="00882FA3" w:rsidRPr="00904C6F" w:rsidRDefault="00882FA3" w:rsidP="00882FA3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 xml:space="preserve">Nazwa i adres szkoły/placówki: </w:t>
      </w: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7FFE2E94" w14:textId="77777777" w:rsidR="00882FA3" w:rsidRPr="00904C6F" w:rsidRDefault="00882FA3" w:rsidP="00882FA3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554DF294" w14:textId="77777777" w:rsidR="00882FA3" w:rsidRPr="00904C6F" w:rsidRDefault="00882FA3" w:rsidP="00882FA3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 xml:space="preserve">Cel wycieczki: </w:t>
      </w: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2A5FF9B3" w14:textId="77777777" w:rsidR="00882FA3" w:rsidRPr="00904C6F" w:rsidRDefault="00882FA3" w:rsidP="00882FA3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3EFB0B03" w14:textId="77777777" w:rsidR="00882FA3" w:rsidRPr="00904C6F" w:rsidRDefault="00882FA3" w:rsidP="00882FA3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3FE25AC4" w14:textId="77777777" w:rsidR="00882FA3" w:rsidRPr="00904C6F" w:rsidRDefault="00882FA3" w:rsidP="00882FA3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>Nazwa kraju</w:t>
      </w:r>
      <w:r w:rsidRPr="00904C6F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904C6F">
        <w:rPr>
          <w:rFonts w:ascii="Times New Roman" w:hAnsi="Times New Roman"/>
          <w:color w:val="000000"/>
          <w:sz w:val="24"/>
          <w:szCs w:val="24"/>
        </w:rPr>
        <w:t xml:space="preserve">/miasto/trasa wycieczki: </w:t>
      </w:r>
    </w:p>
    <w:p w14:paraId="69C0E186" w14:textId="77777777" w:rsidR="00882FA3" w:rsidRPr="00904C6F" w:rsidRDefault="00882FA3" w:rsidP="00882FA3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2798C718" w14:textId="77777777" w:rsidR="00882FA3" w:rsidRPr="00904C6F" w:rsidRDefault="00882FA3" w:rsidP="00882FA3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2B1AAF66" w14:textId="77777777" w:rsidR="00882FA3" w:rsidRPr="00904C6F" w:rsidRDefault="00882FA3" w:rsidP="00882FA3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39C7A110" w14:textId="77777777" w:rsidR="00882FA3" w:rsidRPr="00904C6F" w:rsidRDefault="00882FA3" w:rsidP="00882FA3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 xml:space="preserve">Termin: </w:t>
      </w: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3A7AC7D1" w14:textId="77777777" w:rsidR="00882FA3" w:rsidRPr="00904C6F" w:rsidRDefault="00882FA3" w:rsidP="00882FA3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 xml:space="preserve">Numer telefonu kierownika wycieczki: </w:t>
      </w: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13507113" w14:textId="77777777" w:rsidR="00882FA3" w:rsidRPr="00904C6F" w:rsidRDefault="00882FA3" w:rsidP="00882FA3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 xml:space="preserve">Liczba uczniów: ........................., w tym uczniów niepełnosprawnych: </w:t>
      </w: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100E98B5" w14:textId="77777777" w:rsidR="00882FA3" w:rsidRPr="00904C6F" w:rsidRDefault="00882FA3" w:rsidP="00882FA3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>Klasa:</w:t>
      </w: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1B051114" w14:textId="77777777" w:rsidR="00882FA3" w:rsidRPr="00904C6F" w:rsidRDefault="00882FA3" w:rsidP="00882FA3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 xml:space="preserve">Liczba opiekunów wycieczki: </w:t>
      </w: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2C6CDE05" w14:textId="77777777" w:rsidR="00882FA3" w:rsidRPr="00904C6F" w:rsidRDefault="00882FA3" w:rsidP="00882FA3">
      <w:pPr>
        <w:tabs>
          <w:tab w:val="left" w:leader="dot" w:pos="9072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 xml:space="preserve">Środek transportu: </w:t>
      </w:r>
      <w:r w:rsidRPr="00904C6F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</w:p>
    <w:p w14:paraId="678E30AB" w14:textId="77777777" w:rsidR="00882FA3" w:rsidRPr="00904C6F" w:rsidRDefault="00882FA3" w:rsidP="00882FA3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4EDFB91" w14:textId="77777777" w:rsidR="00882FA3" w:rsidRPr="00904C6F" w:rsidRDefault="00882FA3" w:rsidP="00882FA3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8D8D5A6" w14:textId="77777777" w:rsidR="00882FA3" w:rsidRPr="00904C6F" w:rsidRDefault="00882FA3" w:rsidP="00882FA3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1891154" w14:textId="77777777" w:rsidR="00882FA3" w:rsidRPr="00904C6F" w:rsidRDefault="00882FA3" w:rsidP="00882FA3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7FFEC03" wp14:editId="600E2ED7">
                <wp:simplePos x="0" y="0"/>
                <wp:positionH relativeFrom="column">
                  <wp:posOffset>-99695</wp:posOffset>
                </wp:positionH>
                <wp:positionV relativeFrom="paragraph">
                  <wp:posOffset>104139</wp:posOffset>
                </wp:positionV>
                <wp:extent cx="2428875" cy="0"/>
                <wp:effectExtent l="0" t="0" r="0" b="0"/>
                <wp:wrapNone/>
                <wp:docPr id="1" name="Łącznik prosty 1" descr="li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5CBCE" id="Łącznik prosty 1" o:spid="_x0000_s1026" alt="linia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85pt,8.2pt" to="18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426A9D0E" w14:textId="77777777" w:rsidR="00882FA3" w:rsidRPr="00904C6F" w:rsidRDefault="00882FA3" w:rsidP="00882FA3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904C6F">
        <w:rPr>
          <w:rFonts w:ascii="Times New Roman" w:hAnsi="Times New Roman"/>
          <w:color w:val="000000"/>
          <w:sz w:val="24"/>
          <w:szCs w:val="24"/>
        </w:rPr>
        <w:t xml:space="preserve"> Dotyczy wycieczki za granicę</w:t>
      </w:r>
    </w:p>
    <w:p w14:paraId="0F17FE40" w14:textId="77777777" w:rsidR="00882FA3" w:rsidRDefault="00882FA3" w:rsidP="00882FA3">
      <w:pPr>
        <w:jc w:val="center"/>
        <w:rPr>
          <w:rFonts w:ascii="Times New Roman" w:hAnsi="Times New Roman"/>
          <w:sz w:val="24"/>
          <w:szCs w:val="24"/>
        </w:rPr>
      </w:pPr>
    </w:p>
    <w:p w14:paraId="2681A0C3" w14:textId="77777777" w:rsidR="00882FA3" w:rsidRDefault="00882FA3" w:rsidP="00882FA3">
      <w:pPr>
        <w:jc w:val="center"/>
        <w:rPr>
          <w:rFonts w:ascii="Times New Roman" w:hAnsi="Times New Roman"/>
          <w:sz w:val="24"/>
          <w:szCs w:val="24"/>
        </w:rPr>
      </w:pPr>
    </w:p>
    <w:p w14:paraId="56012591" w14:textId="77777777" w:rsidR="00882FA3" w:rsidRPr="00904C6F" w:rsidRDefault="00882FA3" w:rsidP="00882FA3">
      <w:pPr>
        <w:jc w:val="center"/>
        <w:rPr>
          <w:rFonts w:ascii="Times New Roman" w:hAnsi="Times New Roman"/>
          <w:sz w:val="24"/>
          <w:szCs w:val="24"/>
        </w:rPr>
      </w:pPr>
      <w:r w:rsidRPr="00904C6F">
        <w:rPr>
          <w:rFonts w:ascii="Times New Roman" w:hAnsi="Times New Roman"/>
          <w:sz w:val="24"/>
          <w:szCs w:val="24"/>
        </w:rPr>
        <w:t>PROGRAM WYCIECZKI</w:t>
      </w:r>
    </w:p>
    <w:p w14:paraId="050B0585" w14:textId="77777777" w:rsidR="00882FA3" w:rsidRPr="00904C6F" w:rsidRDefault="00882FA3" w:rsidP="00882FA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2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1570"/>
        <w:gridCol w:w="1571"/>
        <w:gridCol w:w="1570"/>
        <w:gridCol w:w="1571"/>
        <w:gridCol w:w="1571"/>
      </w:tblGrid>
      <w:tr w:rsidR="00882FA3" w:rsidRPr="00904C6F" w14:paraId="2BF5D224" w14:textId="77777777" w:rsidTr="00823AFB">
        <w:tc>
          <w:tcPr>
            <w:tcW w:w="1570" w:type="dxa"/>
            <w:vAlign w:val="center"/>
          </w:tcPr>
          <w:p w14:paraId="12DF6AA1" w14:textId="77777777" w:rsidR="00882FA3" w:rsidRPr="00904C6F" w:rsidRDefault="00882FA3" w:rsidP="00823AFB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04C6F">
              <w:rPr>
                <w:rFonts w:ascii="Times New Roman" w:hAnsi="Times New Roman"/>
                <w:sz w:val="20"/>
                <w:szCs w:val="20"/>
                <w:lang w:eastAsia="pl-PL"/>
              </w:rPr>
              <w:t>Data, godzina wyjazdu oraz powrotu</w:t>
            </w:r>
          </w:p>
        </w:tc>
        <w:tc>
          <w:tcPr>
            <w:tcW w:w="1571" w:type="dxa"/>
            <w:vAlign w:val="center"/>
          </w:tcPr>
          <w:p w14:paraId="200A5584" w14:textId="77777777" w:rsidR="00882FA3" w:rsidRPr="00904C6F" w:rsidRDefault="00882FA3" w:rsidP="00823AFB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04C6F">
              <w:rPr>
                <w:rFonts w:ascii="Times New Roman" w:hAnsi="Times New Roman"/>
                <w:sz w:val="20"/>
                <w:szCs w:val="20"/>
                <w:lang w:eastAsia="pl-PL"/>
              </w:rPr>
              <w:t>Długość trasy (w kilometrach)</w:t>
            </w:r>
          </w:p>
        </w:tc>
        <w:tc>
          <w:tcPr>
            <w:tcW w:w="1570" w:type="dxa"/>
            <w:vAlign w:val="center"/>
          </w:tcPr>
          <w:p w14:paraId="477F772E" w14:textId="77777777" w:rsidR="00882FA3" w:rsidRPr="00904C6F" w:rsidRDefault="00882FA3" w:rsidP="00823AFB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04C6F">
              <w:rPr>
                <w:rFonts w:ascii="Times New Roman" w:hAnsi="Times New Roman"/>
                <w:sz w:val="20"/>
                <w:szCs w:val="20"/>
                <w:lang w:eastAsia="pl-PL"/>
              </w:rPr>
              <w:t>Miejscowość docelowa i trasa powrotna</w:t>
            </w:r>
          </w:p>
        </w:tc>
        <w:tc>
          <w:tcPr>
            <w:tcW w:w="1571" w:type="dxa"/>
            <w:vAlign w:val="center"/>
          </w:tcPr>
          <w:p w14:paraId="000BEB78" w14:textId="77777777" w:rsidR="00882FA3" w:rsidRPr="00904C6F" w:rsidRDefault="00882FA3" w:rsidP="00823AFB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04C6F">
              <w:rPr>
                <w:rFonts w:ascii="Times New Roman" w:hAnsi="Times New Roman"/>
                <w:sz w:val="20"/>
                <w:szCs w:val="20"/>
                <w:lang w:eastAsia="pl-PL"/>
              </w:rPr>
              <w:t>Szczegółowy program wycieczki od wyjazdu do powrotu</w:t>
            </w:r>
          </w:p>
        </w:tc>
        <w:tc>
          <w:tcPr>
            <w:tcW w:w="1571" w:type="dxa"/>
            <w:vAlign w:val="center"/>
          </w:tcPr>
          <w:p w14:paraId="64550035" w14:textId="77777777" w:rsidR="00882FA3" w:rsidRPr="00904C6F" w:rsidRDefault="00882FA3" w:rsidP="00823AFB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04C6F">
              <w:rPr>
                <w:rFonts w:ascii="Times New Roman" w:hAnsi="Times New Roman"/>
                <w:sz w:val="20"/>
                <w:szCs w:val="20"/>
                <w:lang w:eastAsia="pl-PL"/>
              </w:rPr>
              <w:t>Adres miejsca noclegowego i żywieniowego oraz przystanki i miejsca żywienia</w:t>
            </w:r>
          </w:p>
        </w:tc>
      </w:tr>
      <w:tr w:rsidR="00882FA3" w:rsidRPr="00904C6F" w14:paraId="79A17D14" w14:textId="77777777" w:rsidTr="00823AFB">
        <w:tc>
          <w:tcPr>
            <w:tcW w:w="1570" w:type="dxa"/>
          </w:tcPr>
          <w:p w14:paraId="108B6AE0" w14:textId="77777777" w:rsidR="00882FA3" w:rsidRPr="00904C6F" w:rsidRDefault="00882FA3" w:rsidP="00823AFB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71" w:type="dxa"/>
          </w:tcPr>
          <w:p w14:paraId="4F8FC4E7" w14:textId="77777777" w:rsidR="00882FA3" w:rsidRPr="00904C6F" w:rsidRDefault="00882FA3" w:rsidP="00823AFB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70" w:type="dxa"/>
          </w:tcPr>
          <w:p w14:paraId="5981AE3A" w14:textId="77777777" w:rsidR="00882FA3" w:rsidRPr="00904C6F" w:rsidRDefault="00882FA3" w:rsidP="00823AFB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71" w:type="dxa"/>
          </w:tcPr>
          <w:p w14:paraId="5F05DEE1" w14:textId="77777777" w:rsidR="00882FA3" w:rsidRPr="00904C6F" w:rsidRDefault="00882FA3" w:rsidP="00823AFB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71" w:type="dxa"/>
          </w:tcPr>
          <w:p w14:paraId="7F444895" w14:textId="77777777" w:rsidR="00882FA3" w:rsidRPr="00904C6F" w:rsidRDefault="00882FA3" w:rsidP="00823AFB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82FA3" w:rsidRPr="00904C6F" w14:paraId="339CD85E" w14:textId="77777777" w:rsidTr="00823AFB">
        <w:tc>
          <w:tcPr>
            <w:tcW w:w="1570" w:type="dxa"/>
          </w:tcPr>
          <w:p w14:paraId="43485955" w14:textId="77777777" w:rsidR="00882FA3" w:rsidRPr="00904C6F" w:rsidRDefault="00882FA3" w:rsidP="00823AFB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71" w:type="dxa"/>
          </w:tcPr>
          <w:p w14:paraId="4997EF77" w14:textId="77777777" w:rsidR="00882FA3" w:rsidRPr="00904C6F" w:rsidRDefault="00882FA3" w:rsidP="00823AFB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70" w:type="dxa"/>
          </w:tcPr>
          <w:p w14:paraId="64CA7D0C" w14:textId="77777777" w:rsidR="00882FA3" w:rsidRPr="00904C6F" w:rsidRDefault="00882FA3" w:rsidP="00823AFB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71" w:type="dxa"/>
          </w:tcPr>
          <w:p w14:paraId="472C26E0" w14:textId="77777777" w:rsidR="00882FA3" w:rsidRPr="00904C6F" w:rsidRDefault="00882FA3" w:rsidP="00823AFB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71" w:type="dxa"/>
          </w:tcPr>
          <w:p w14:paraId="03DC4056" w14:textId="77777777" w:rsidR="00882FA3" w:rsidRPr="00904C6F" w:rsidRDefault="00882FA3" w:rsidP="00823AFB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82FA3" w:rsidRPr="00904C6F" w14:paraId="4286D765" w14:textId="77777777" w:rsidTr="00823AFB">
        <w:tc>
          <w:tcPr>
            <w:tcW w:w="1570" w:type="dxa"/>
          </w:tcPr>
          <w:p w14:paraId="23255FAC" w14:textId="77777777" w:rsidR="00882FA3" w:rsidRPr="00904C6F" w:rsidRDefault="00882FA3" w:rsidP="00823AFB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71" w:type="dxa"/>
          </w:tcPr>
          <w:p w14:paraId="6BD414EF" w14:textId="77777777" w:rsidR="00882FA3" w:rsidRPr="00904C6F" w:rsidRDefault="00882FA3" w:rsidP="00823AFB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70" w:type="dxa"/>
          </w:tcPr>
          <w:p w14:paraId="423411A8" w14:textId="77777777" w:rsidR="00882FA3" w:rsidRPr="00904C6F" w:rsidRDefault="00882FA3" w:rsidP="00823AFB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71" w:type="dxa"/>
          </w:tcPr>
          <w:p w14:paraId="6296252F" w14:textId="77777777" w:rsidR="00882FA3" w:rsidRPr="00904C6F" w:rsidRDefault="00882FA3" w:rsidP="00823AFB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71" w:type="dxa"/>
          </w:tcPr>
          <w:p w14:paraId="351D5D08" w14:textId="77777777" w:rsidR="00882FA3" w:rsidRPr="00904C6F" w:rsidRDefault="00882FA3" w:rsidP="00823AFB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82FA3" w:rsidRPr="00904C6F" w14:paraId="0CAC9B4D" w14:textId="77777777" w:rsidTr="00823AFB">
        <w:tc>
          <w:tcPr>
            <w:tcW w:w="1570" w:type="dxa"/>
          </w:tcPr>
          <w:p w14:paraId="4A020F37" w14:textId="77777777" w:rsidR="00882FA3" w:rsidRPr="00904C6F" w:rsidRDefault="00882FA3" w:rsidP="00823AFB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71" w:type="dxa"/>
          </w:tcPr>
          <w:p w14:paraId="4C0E7C6F" w14:textId="77777777" w:rsidR="00882FA3" w:rsidRPr="00904C6F" w:rsidRDefault="00882FA3" w:rsidP="00823AFB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70" w:type="dxa"/>
          </w:tcPr>
          <w:p w14:paraId="62C884CA" w14:textId="77777777" w:rsidR="00882FA3" w:rsidRPr="00904C6F" w:rsidRDefault="00882FA3" w:rsidP="00823AFB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71" w:type="dxa"/>
          </w:tcPr>
          <w:p w14:paraId="419B2AC0" w14:textId="77777777" w:rsidR="00882FA3" w:rsidRPr="00904C6F" w:rsidRDefault="00882FA3" w:rsidP="00823AFB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71" w:type="dxa"/>
          </w:tcPr>
          <w:p w14:paraId="78C3DAC4" w14:textId="77777777" w:rsidR="00882FA3" w:rsidRPr="00904C6F" w:rsidRDefault="00882FA3" w:rsidP="00823AFB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54CE8375" w14:textId="77777777" w:rsidR="00882FA3" w:rsidRPr="00904C6F" w:rsidRDefault="00882FA3" w:rsidP="00882FA3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195F8F9" w14:textId="77777777" w:rsidR="00882FA3" w:rsidRPr="00904C6F" w:rsidRDefault="00882FA3" w:rsidP="00882FA3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>OŚWIADCZENIE</w:t>
      </w:r>
    </w:p>
    <w:p w14:paraId="417D174A" w14:textId="77777777" w:rsidR="00882FA3" w:rsidRPr="00904C6F" w:rsidRDefault="00882FA3" w:rsidP="00882FA3">
      <w:pPr>
        <w:spacing w:after="0" w:line="360" w:lineRule="auto"/>
        <w:ind w:left="-142"/>
        <w:jc w:val="center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>Zobowiązuję się do przestrzegania przepisów dotyczących bezpieczeństwa w czasie wycieczki.</w:t>
      </w:r>
    </w:p>
    <w:p w14:paraId="76F33983" w14:textId="77777777" w:rsidR="00882FA3" w:rsidRPr="00904C6F" w:rsidRDefault="00882FA3" w:rsidP="00882FA3">
      <w:pPr>
        <w:spacing w:after="0" w:line="360" w:lineRule="auto"/>
        <w:ind w:left="-142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BF2494D" w14:textId="77777777" w:rsidR="00882FA3" w:rsidRPr="00904C6F" w:rsidRDefault="00882FA3" w:rsidP="00882FA3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 xml:space="preserve"> Kierownik wycieczki                                                          Opiekunowie wycieczki</w:t>
      </w:r>
    </w:p>
    <w:p w14:paraId="48F312C5" w14:textId="77777777" w:rsidR="00882FA3" w:rsidRPr="00904C6F" w:rsidRDefault="00882FA3" w:rsidP="00882FA3">
      <w:pPr>
        <w:tabs>
          <w:tab w:val="left" w:leader="dot" w:pos="3402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ab/>
        <w:t xml:space="preserve">                  </w:t>
      </w:r>
      <w:r w:rsidRPr="00904C6F">
        <w:rPr>
          <w:rFonts w:ascii="Times New Roman" w:hAnsi="Times New Roman"/>
          <w:color w:val="000000"/>
          <w:sz w:val="24"/>
          <w:szCs w:val="24"/>
        </w:rPr>
        <w:tab/>
        <w:t xml:space="preserve">  1. ………………………………………..</w:t>
      </w:r>
    </w:p>
    <w:p w14:paraId="3023FCE3" w14:textId="77777777" w:rsidR="00882FA3" w:rsidRPr="00904C6F" w:rsidRDefault="00882FA3" w:rsidP="00882FA3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 xml:space="preserve">      (imię i nazwisko oraz podpis)                                2. …………………...….…….................</w:t>
      </w:r>
    </w:p>
    <w:p w14:paraId="6FA96AD3" w14:textId="77777777" w:rsidR="00882FA3" w:rsidRPr="00904C6F" w:rsidRDefault="00882FA3" w:rsidP="00882FA3">
      <w:pPr>
        <w:tabs>
          <w:tab w:val="left" w:leader="dot" w:pos="3969"/>
        </w:tabs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5174231A" w14:textId="77777777" w:rsidR="00882FA3" w:rsidRPr="00904C6F" w:rsidRDefault="00882FA3" w:rsidP="00882FA3">
      <w:pPr>
        <w:tabs>
          <w:tab w:val="left" w:leader="dot" w:pos="3969"/>
        </w:tabs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6F737F6C" w14:textId="77777777" w:rsidR="00882FA3" w:rsidRPr="00904C6F" w:rsidRDefault="00882FA3" w:rsidP="00882FA3">
      <w:pPr>
        <w:tabs>
          <w:tab w:val="left" w:leader="dot" w:pos="3969"/>
        </w:tabs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3CEC506A" w14:textId="77777777" w:rsidR="00882FA3" w:rsidRPr="00904C6F" w:rsidRDefault="00882FA3" w:rsidP="00882FA3">
      <w:pPr>
        <w:tabs>
          <w:tab w:val="left" w:leader="dot" w:pos="3969"/>
        </w:tabs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50D5C7DA" w14:textId="77777777" w:rsidR="00882FA3" w:rsidRPr="00904C6F" w:rsidRDefault="00882FA3" w:rsidP="00882FA3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 xml:space="preserve"> (imiona i nazwiska oraz podpisy)</w:t>
      </w:r>
    </w:p>
    <w:p w14:paraId="3460CBC4" w14:textId="77777777" w:rsidR="00882FA3" w:rsidRPr="00904C6F" w:rsidRDefault="00882FA3" w:rsidP="00882FA3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075E251" w14:textId="77777777" w:rsidR="00882FA3" w:rsidRPr="00904C6F" w:rsidRDefault="00882FA3" w:rsidP="00882FA3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577F52C" w14:textId="77777777" w:rsidR="00882FA3" w:rsidRPr="00904C6F" w:rsidRDefault="00882FA3" w:rsidP="00882FA3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>ZATWIERDZAM</w:t>
      </w:r>
    </w:p>
    <w:p w14:paraId="26057839" w14:textId="77777777" w:rsidR="00882FA3" w:rsidRPr="00904C6F" w:rsidRDefault="00882FA3" w:rsidP="00882FA3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AE1DC7A" w14:textId="77777777" w:rsidR="00882FA3" w:rsidRPr="00904C6F" w:rsidRDefault="00882FA3" w:rsidP="00882FA3">
      <w:pPr>
        <w:tabs>
          <w:tab w:val="left" w:leader="dot" w:pos="8505"/>
        </w:tabs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ab/>
      </w:r>
    </w:p>
    <w:p w14:paraId="05D40FE3" w14:textId="77777777" w:rsidR="00882FA3" w:rsidRPr="00904C6F" w:rsidRDefault="00882FA3" w:rsidP="00882FA3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04C6F">
        <w:rPr>
          <w:rFonts w:ascii="Times New Roman" w:hAnsi="Times New Roman"/>
          <w:color w:val="000000"/>
          <w:sz w:val="24"/>
          <w:szCs w:val="24"/>
        </w:rPr>
        <w:t>(data i podpis dyrektora przedszkola/szkoły/placówki)</w:t>
      </w:r>
    </w:p>
    <w:p w14:paraId="33722998" w14:textId="77777777" w:rsidR="00882FA3" w:rsidRDefault="00882FA3" w:rsidP="00882FA3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3DB2738D" w14:textId="77777777" w:rsidR="00882FA3" w:rsidRDefault="00882FA3" w:rsidP="00882FA3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0207BF12" w14:textId="77777777" w:rsidR="00882FA3" w:rsidRPr="00A7737E" w:rsidRDefault="00882FA3" w:rsidP="00882FA3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E39B6A7" w14:textId="77777777" w:rsidR="00882FA3" w:rsidRPr="00904C6F" w:rsidRDefault="00882FA3" w:rsidP="00882FA3">
      <w:pPr>
        <w:spacing w:line="360" w:lineRule="auto"/>
        <w:rPr>
          <w:rFonts w:ascii="Times New Roman" w:hAnsi="Times New Roman"/>
          <w:sz w:val="24"/>
          <w:szCs w:val="24"/>
        </w:rPr>
      </w:pPr>
      <w:r w:rsidRPr="00904C6F">
        <w:rPr>
          <w:rFonts w:ascii="Times New Roman" w:hAnsi="Times New Roman"/>
          <w:b/>
          <w:sz w:val="24"/>
          <w:szCs w:val="24"/>
        </w:rPr>
        <w:t>ZAŁĄCZNIK NR 2</w:t>
      </w:r>
    </w:p>
    <w:p w14:paraId="07212FD1" w14:textId="77777777" w:rsidR="00882FA3" w:rsidRPr="00904C6F" w:rsidRDefault="00882FA3" w:rsidP="00882FA3">
      <w:pPr>
        <w:spacing w:line="360" w:lineRule="auto"/>
        <w:rPr>
          <w:rFonts w:ascii="Times New Roman" w:hAnsi="Times New Roman"/>
          <w:sz w:val="24"/>
          <w:szCs w:val="24"/>
        </w:rPr>
      </w:pPr>
      <w:r w:rsidRPr="00904C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(pieczątka  szkoły)</w:t>
      </w:r>
    </w:p>
    <w:p w14:paraId="1F3414CF" w14:textId="77777777" w:rsidR="00882FA3" w:rsidRPr="00904C6F" w:rsidRDefault="00882FA3" w:rsidP="00882FA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04C6F">
        <w:rPr>
          <w:rFonts w:ascii="Times New Roman" w:hAnsi="Times New Roman"/>
          <w:b/>
          <w:sz w:val="24"/>
          <w:szCs w:val="24"/>
        </w:rPr>
        <w:t xml:space="preserve">           </w:t>
      </w:r>
    </w:p>
    <w:p w14:paraId="2C0EFF4D" w14:textId="77777777" w:rsidR="00882FA3" w:rsidRPr="00904C6F" w:rsidRDefault="00882FA3" w:rsidP="00882FA3">
      <w:pPr>
        <w:tabs>
          <w:tab w:val="left" w:leader="dot" w:pos="765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04C6F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904C6F">
        <w:rPr>
          <w:rFonts w:ascii="Times New Roman" w:eastAsiaTheme="majorEastAsia" w:hAnsi="Times New Roman" w:cstheme="majorBidi"/>
          <w:b/>
          <w:sz w:val="24"/>
          <w:szCs w:val="32"/>
        </w:rPr>
        <w:t>LISTA  UCZESTNIKÓW  WYCIECZKI</w:t>
      </w:r>
      <w:r w:rsidRPr="00904C6F">
        <w:rPr>
          <w:rFonts w:ascii="Times New Roman" w:hAnsi="Times New Roman"/>
          <w:b/>
          <w:sz w:val="24"/>
          <w:szCs w:val="24"/>
        </w:rPr>
        <w:t xml:space="preserve">  kl.  </w:t>
      </w:r>
      <w:r w:rsidRPr="00904C6F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Pr="00904C6F">
        <w:rPr>
          <w:rFonts w:ascii="Times New Roman" w:hAnsi="Times New Roman"/>
          <w:sz w:val="24"/>
          <w:szCs w:val="24"/>
        </w:rPr>
        <w:t xml:space="preserve">          </w:t>
      </w:r>
    </w:p>
    <w:p w14:paraId="5664E5FE" w14:textId="77777777" w:rsidR="00882FA3" w:rsidRPr="00904C6F" w:rsidRDefault="00882FA3" w:rsidP="00882FA3">
      <w:pPr>
        <w:tabs>
          <w:tab w:val="left" w:leader="dot" w:pos="4536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904C6F">
        <w:rPr>
          <w:rFonts w:ascii="Times New Roman" w:hAnsi="Times New Roman"/>
          <w:sz w:val="24"/>
          <w:szCs w:val="24"/>
        </w:rPr>
        <w:t xml:space="preserve">Numer i nazwa polisy </w:t>
      </w:r>
      <w:r w:rsidRPr="00904C6F">
        <w:rPr>
          <w:rFonts w:ascii="Times New Roman" w:hAnsi="Times New Roman"/>
          <w:sz w:val="24"/>
          <w:szCs w:val="24"/>
        </w:rPr>
        <w:tab/>
      </w:r>
    </w:p>
    <w:p w14:paraId="77D823E0" w14:textId="77777777" w:rsidR="00882FA3" w:rsidRPr="00904C6F" w:rsidRDefault="00882FA3" w:rsidP="00882FA3">
      <w:pPr>
        <w:tabs>
          <w:tab w:val="center" w:leader="dot" w:pos="5103"/>
          <w:tab w:val="left" w:leader="dot" w:pos="7938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04C6F">
        <w:rPr>
          <w:rFonts w:ascii="Times New Roman" w:hAnsi="Times New Roman"/>
          <w:sz w:val="24"/>
          <w:szCs w:val="24"/>
        </w:rPr>
        <w:t xml:space="preserve">Wycieczka organizowana do </w:t>
      </w:r>
      <w:r w:rsidRPr="00904C6F">
        <w:rPr>
          <w:rFonts w:ascii="Times New Roman" w:hAnsi="Times New Roman"/>
          <w:sz w:val="24"/>
          <w:szCs w:val="24"/>
        </w:rPr>
        <w:tab/>
        <w:t xml:space="preserve">      w dniu </w:t>
      </w:r>
      <w:r w:rsidRPr="00904C6F">
        <w:rPr>
          <w:rFonts w:ascii="Times New Roman" w:hAnsi="Times New Roman"/>
          <w:sz w:val="24"/>
          <w:szCs w:val="24"/>
        </w:rPr>
        <w:tab/>
      </w:r>
    </w:p>
    <w:tbl>
      <w:tblPr>
        <w:tblW w:w="864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2"/>
        <w:gridCol w:w="3726"/>
        <w:gridCol w:w="4394"/>
      </w:tblGrid>
      <w:tr w:rsidR="00882FA3" w:rsidRPr="00904C6F" w14:paraId="0A93F471" w14:textId="77777777" w:rsidTr="00823AFB">
        <w:trPr>
          <w:trHeight w:val="575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54A14" w14:textId="77777777" w:rsidR="00882FA3" w:rsidRPr="00904C6F" w:rsidRDefault="00882FA3" w:rsidP="00823A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C6F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57A4ED" w14:textId="77777777" w:rsidR="00882FA3" w:rsidRPr="00904C6F" w:rsidRDefault="00882FA3" w:rsidP="00823A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C6F">
              <w:rPr>
                <w:rFonts w:ascii="Times New Roman" w:hAnsi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EF2C3" w14:textId="77777777" w:rsidR="00882FA3" w:rsidRPr="00904C6F" w:rsidRDefault="00882FA3" w:rsidP="00823A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C6F">
              <w:rPr>
                <w:rFonts w:ascii="Times New Roman" w:hAnsi="Times New Roman"/>
                <w:b/>
                <w:sz w:val="24"/>
                <w:szCs w:val="24"/>
              </w:rPr>
              <w:t>Numer  telefonu do rodziców/opiekunów</w:t>
            </w:r>
          </w:p>
        </w:tc>
      </w:tr>
      <w:tr w:rsidR="00882FA3" w:rsidRPr="00904C6F" w14:paraId="31731050" w14:textId="77777777" w:rsidTr="00823AFB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53F1B" w14:textId="77777777" w:rsidR="00882FA3" w:rsidRPr="00904C6F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2E784" w14:textId="77777777" w:rsidR="00882FA3" w:rsidRPr="00904C6F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A4B2" w14:textId="77777777" w:rsidR="00882FA3" w:rsidRPr="00904C6F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FA3" w:rsidRPr="00904C6F" w14:paraId="72246ED4" w14:textId="77777777" w:rsidTr="00823AFB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5AA20" w14:textId="77777777" w:rsidR="00882FA3" w:rsidRPr="00904C6F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C5807" w14:textId="77777777" w:rsidR="00882FA3" w:rsidRPr="00904C6F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EC8B" w14:textId="77777777" w:rsidR="00882FA3" w:rsidRPr="00904C6F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FA3" w:rsidRPr="00904C6F" w14:paraId="66D9E6B3" w14:textId="77777777" w:rsidTr="00823AFB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CAF27" w14:textId="77777777" w:rsidR="00882FA3" w:rsidRPr="00904C6F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859FD" w14:textId="77777777" w:rsidR="00882FA3" w:rsidRPr="00904C6F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0B42" w14:textId="77777777" w:rsidR="00882FA3" w:rsidRPr="00904C6F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FA3" w:rsidRPr="00904C6F" w14:paraId="4D7E7400" w14:textId="77777777" w:rsidTr="00823AFB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44774" w14:textId="77777777" w:rsidR="00882FA3" w:rsidRPr="00904C6F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61299" w14:textId="77777777" w:rsidR="00882FA3" w:rsidRPr="00904C6F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28CF" w14:textId="77777777" w:rsidR="00882FA3" w:rsidRPr="00904C6F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FA3" w:rsidRPr="00904C6F" w14:paraId="10ECFEB4" w14:textId="77777777" w:rsidTr="00823AFB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505EF" w14:textId="77777777" w:rsidR="00882FA3" w:rsidRPr="00904C6F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164D0" w14:textId="77777777" w:rsidR="00882FA3" w:rsidRPr="00904C6F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41E0" w14:textId="77777777" w:rsidR="00882FA3" w:rsidRPr="00904C6F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FA3" w:rsidRPr="00904C6F" w14:paraId="50C10C7A" w14:textId="77777777" w:rsidTr="00823AFB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3E813" w14:textId="77777777" w:rsidR="00882FA3" w:rsidRPr="00904C6F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B12F2" w14:textId="77777777" w:rsidR="00882FA3" w:rsidRPr="00904C6F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9313" w14:textId="77777777" w:rsidR="00882FA3" w:rsidRPr="00904C6F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FA3" w:rsidRPr="00904C6F" w14:paraId="10E0DC95" w14:textId="77777777" w:rsidTr="00823AFB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89697" w14:textId="77777777" w:rsidR="00882FA3" w:rsidRPr="00904C6F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5D267" w14:textId="77777777" w:rsidR="00882FA3" w:rsidRPr="00904C6F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B86D" w14:textId="77777777" w:rsidR="00882FA3" w:rsidRPr="00904C6F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FA3" w:rsidRPr="00904C6F" w14:paraId="48A83A12" w14:textId="77777777" w:rsidTr="00823AFB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AEF56" w14:textId="77777777" w:rsidR="00882FA3" w:rsidRPr="00904C6F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C7A5B" w14:textId="77777777" w:rsidR="00882FA3" w:rsidRPr="00904C6F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ACCD" w14:textId="77777777" w:rsidR="00882FA3" w:rsidRPr="00904C6F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FA3" w:rsidRPr="00904C6F" w14:paraId="23878D73" w14:textId="77777777" w:rsidTr="00823AFB">
        <w:trPr>
          <w:trHeight w:val="292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89948" w14:textId="77777777" w:rsidR="00882FA3" w:rsidRPr="00904C6F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D49B4" w14:textId="77777777" w:rsidR="00882FA3" w:rsidRPr="00904C6F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639F" w14:textId="77777777" w:rsidR="00882FA3" w:rsidRPr="00904C6F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4A4195" w14:textId="77777777" w:rsidR="00882FA3" w:rsidRPr="00904C6F" w:rsidRDefault="00882FA3" w:rsidP="00882FA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04C6F">
        <w:rPr>
          <w:rFonts w:ascii="Times New Roman" w:hAnsi="Times New Roman"/>
          <w:sz w:val="24"/>
          <w:szCs w:val="24"/>
        </w:rPr>
        <w:t xml:space="preserve">Imię i nazwisko osób objętych indywidualnym ubezpieczeniem ( numer i nazwa polisy): </w:t>
      </w:r>
    </w:p>
    <w:p w14:paraId="15C2AB93" w14:textId="77777777" w:rsidR="00882FA3" w:rsidRPr="00904C6F" w:rsidRDefault="00882FA3" w:rsidP="00882FA3">
      <w:pPr>
        <w:tabs>
          <w:tab w:val="left" w:leader="dot" w:pos="56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904C6F">
        <w:rPr>
          <w:rFonts w:ascii="Times New Roman" w:hAnsi="Times New Roman"/>
          <w:sz w:val="24"/>
          <w:szCs w:val="24"/>
        </w:rPr>
        <w:t xml:space="preserve">1. </w:t>
      </w:r>
      <w:r w:rsidRPr="00904C6F">
        <w:rPr>
          <w:rFonts w:ascii="Times New Roman" w:hAnsi="Times New Roman"/>
          <w:sz w:val="24"/>
          <w:szCs w:val="24"/>
        </w:rPr>
        <w:tab/>
      </w:r>
    </w:p>
    <w:p w14:paraId="683CF3F3" w14:textId="77777777" w:rsidR="00882FA3" w:rsidRPr="00904C6F" w:rsidRDefault="00882FA3" w:rsidP="00882FA3">
      <w:pPr>
        <w:tabs>
          <w:tab w:val="left" w:leader="dot" w:pos="56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904C6F">
        <w:rPr>
          <w:rFonts w:ascii="Times New Roman" w:hAnsi="Times New Roman"/>
          <w:sz w:val="24"/>
          <w:szCs w:val="24"/>
        </w:rPr>
        <w:t xml:space="preserve">2. </w:t>
      </w:r>
      <w:r w:rsidRPr="00904C6F">
        <w:rPr>
          <w:rFonts w:ascii="Times New Roman" w:hAnsi="Times New Roman"/>
          <w:sz w:val="24"/>
          <w:szCs w:val="24"/>
        </w:rPr>
        <w:tab/>
      </w:r>
    </w:p>
    <w:p w14:paraId="0567B169" w14:textId="77777777" w:rsidR="00882FA3" w:rsidRPr="00904C6F" w:rsidRDefault="00882FA3" w:rsidP="00882FA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60DAD7B" w14:textId="77777777" w:rsidR="00882FA3" w:rsidRPr="00904C6F" w:rsidRDefault="00882FA3" w:rsidP="00882FA3">
      <w:pPr>
        <w:tabs>
          <w:tab w:val="left" w:leader="dot" w:pos="8789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904C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Pr="00904C6F">
        <w:rPr>
          <w:rFonts w:ascii="Times New Roman" w:hAnsi="Times New Roman"/>
          <w:sz w:val="24"/>
          <w:szCs w:val="24"/>
        </w:rPr>
        <w:tab/>
      </w:r>
    </w:p>
    <w:p w14:paraId="05C54B90" w14:textId="77777777" w:rsidR="00882FA3" w:rsidRPr="00904C6F" w:rsidRDefault="00882FA3" w:rsidP="00882FA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04C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(podpis wychowawcy)</w:t>
      </w:r>
    </w:p>
    <w:p w14:paraId="7CF07ACC" w14:textId="77777777" w:rsidR="00882FA3" w:rsidRPr="00904C6F" w:rsidRDefault="00882FA3" w:rsidP="00882FA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0A3D9C0" w14:textId="77777777" w:rsidR="00882FA3" w:rsidRPr="00904C6F" w:rsidRDefault="00882FA3" w:rsidP="00882FA3">
      <w:pPr>
        <w:tabs>
          <w:tab w:val="left" w:leader="dot" w:pos="8789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904C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Pr="00904C6F">
        <w:rPr>
          <w:rFonts w:ascii="Times New Roman" w:hAnsi="Times New Roman"/>
          <w:sz w:val="24"/>
          <w:szCs w:val="24"/>
        </w:rPr>
        <w:tab/>
      </w:r>
    </w:p>
    <w:p w14:paraId="18E5551F" w14:textId="77777777" w:rsidR="00882FA3" w:rsidRPr="00904C6F" w:rsidRDefault="00882FA3" w:rsidP="00882FA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04C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(podpis Dyrektora)</w:t>
      </w:r>
    </w:p>
    <w:p w14:paraId="30FF4CD8" w14:textId="77777777" w:rsidR="00882FA3" w:rsidRDefault="00882FA3" w:rsidP="00882FA3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D33D85A" w14:textId="77777777" w:rsidR="00882FA3" w:rsidRPr="00904C6F" w:rsidRDefault="00882FA3" w:rsidP="00882FA3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904C6F">
        <w:rPr>
          <w:rFonts w:ascii="Times New Roman" w:hAnsi="Times New Roman"/>
          <w:b/>
          <w:sz w:val="24"/>
          <w:szCs w:val="24"/>
        </w:rPr>
        <w:t>ZAŁĄCZNIK NR 3</w:t>
      </w:r>
      <w:r w:rsidRPr="00904C6F">
        <w:rPr>
          <w:rFonts w:ascii="Times New Roman" w:hAnsi="Times New Roman"/>
          <w:sz w:val="24"/>
          <w:szCs w:val="24"/>
        </w:rPr>
        <w:t xml:space="preserve">                 </w:t>
      </w:r>
      <w:r w:rsidRPr="00904C6F">
        <w:rPr>
          <w:rFonts w:ascii="Times New Roman" w:hAnsi="Times New Roman"/>
          <w:i/>
          <w:sz w:val="24"/>
          <w:szCs w:val="24"/>
        </w:rPr>
        <w:t>(przykładowy wzór)</w:t>
      </w:r>
    </w:p>
    <w:p w14:paraId="58FFE563" w14:textId="77777777" w:rsidR="00882FA3" w:rsidRPr="00904C6F" w:rsidRDefault="00882FA3" w:rsidP="00882FA3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theme="majorBidi"/>
          <w:b/>
          <w:sz w:val="24"/>
          <w:szCs w:val="32"/>
        </w:rPr>
      </w:pPr>
      <w:r w:rsidRPr="00904C6F">
        <w:rPr>
          <w:rFonts w:ascii="Times New Roman" w:eastAsiaTheme="majorEastAsia" w:hAnsi="Times New Roman" w:cstheme="majorBidi"/>
          <w:b/>
          <w:sz w:val="24"/>
          <w:szCs w:val="32"/>
        </w:rPr>
        <w:t>ZGODA RODZICA/PRAWNEGO OPIEKUNA NA UDZIAŁ</w:t>
      </w:r>
    </w:p>
    <w:p w14:paraId="6C0FE7FF" w14:textId="77777777" w:rsidR="00882FA3" w:rsidRPr="00904C6F" w:rsidRDefault="00882FA3" w:rsidP="00882FA3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theme="majorBidi"/>
          <w:b/>
          <w:sz w:val="24"/>
          <w:szCs w:val="32"/>
        </w:rPr>
      </w:pPr>
      <w:r w:rsidRPr="00904C6F">
        <w:rPr>
          <w:rFonts w:ascii="Times New Roman" w:eastAsiaTheme="majorEastAsia" w:hAnsi="Times New Roman" w:cstheme="majorBidi"/>
          <w:b/>
          <w:sz w:val="24"/>
          <w:szCs w:val="32"/>
        </w:rPr>
        <w:t>W WYCIECZCE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68"/>
        <w:gridCol w:w="4467"/>
      </w:tblGrid>
      <w:tr w:rsidR="00882FA3" w:rsidRPr="00904C6F" w14:paraId="58819D04" w14:textId="77777777" w:rsidTr="00823AFB">
        <w:tc>
          <w:tcPr>
            <w:tcW w:w="4605" w:type="dxa"/>
          </w:tcPr>
          <w:p w14:paraId="39440418" w14:textId="77777777" w:rsidR="00882FA3" w:rsidRPr="00904C6F" w:rsidRDefault="00882FA3" w:rsidP="00823AF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5DDA46" w14:textId="77777777" w:rsidR="00882FA3" w:rsidRPr="00904C6F" w:rsidRDefault="00882FA3" w:rsidP="00823AF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C6F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</w:t>
            </w:r>
          </w:p>
          <w:p w14:paraId="088B62D6" w14:textId="77777777" w:rsidR="00882FA3" w:rsidRPr="00904C6F" w:rsidRDefault="00882FA3" w:rsidP="00823AF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C6F">
              <w:rPr>
                <w:rFonts w:ascii="Times New Roman" w:hAnsi="Times New Roman"/>
                <w:sz w:val="24"/>
                <w:szCs w:val="24"/>
              </w:rPr>
              <w:t xml:space="preserve">           Nazwisko i imię uczestnika</w:t>
            </w:r>
          </w:p>
        </w:tc>
        <w:tc>
          <w:tcPr>
            <w:tcW w:w="4605" w:type="dxa"/>
          </w:tcPr>
          <w:p w14:paraId="665B5015" w14:textId="77777777" w:rsidR="00882FA3" w:rsidRPr="00904C6F" w:rsidRDefault="00882FA3" w:rsidP="00823AF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1C1EA4" w14:textId="77777777" w:rsidR="00882FA3" w:rsidRPr="00904C6F" w:rsidRDefault="00882FA3" w:rsidP="00823AF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C6F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</w:t>
            </w:r>
          </w:p>
          <w:p w14:paraId="49D0560A" w14:textId="77777777" w:rsidR="00882FA3" w:rsidRPr="00904C6F" w:rsidRDefault="00882FA3" w:rsidP="00823AF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C6F">
              <w:rPr>
                <w:rFonts w:ascii="Times New Roman" w:hAnsi="Times New Roman"/>
                <w:sz w:val="24"/>
                <w:szCs w:val="24"/>
              </w:rPr>
              <w:t xml:space="preserve">                 PESEL uczestnika</w:t>
            </w:r>
          </w:p>
        </w:tc>
      </w:tr>
    </w:tbl>
    <w:p w14:paraId="7F71850E" w14:textId="77777777" w:rsidR="00882FA3" w:rsidRPr="00904C6F" w:rsidRDefault="00882FA3" w:rsidP="00882FA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10A6BC9" w14:textId="77777777" w:rsidR="00882FA3" w:rsidRPr="00904C6F" w:rsidRDefault="00882FA3" w:rsidP="00882FA3">
      <w:pPr>
        <w:tabs>
          <w:tab w:val="left" w:leader="dot" w:pos="4536"/>
          <w:tab w:val="left" w:leader="dot" w:pos="90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04C6F">
        <w:rPr>
          <w:rFonts w:ascii="Times New Roman" w:hAnsi="Times New Roman"/>
          <w:sz w:val="24"/>
          <w:szCs w:val="24"/>
        </w:rPr>
        <w:t>Ja niżej podpisana/ny wyrażam zgodę na udział mojego dziecka w wycieczce/imprezie krajoznawczo - turystycznej/zielonej szkole* w terminie:</w:t>
      </w:r>
      <w:r w:rsidRPr="00904C6F">
        <w:rPr>
          <w:rFonts w:ascii="Times New Roman" w:hAnsi="Times New Roman"/>
          <w:sz w:val="24"/>
          <w:szCs w:val="24"/>
        </w:rPr>
        <w:tab/>
        <w:t xml:space="preserve"> do </w:t>
      </w:r>
      <w:r w:rsidRPr="00904C6F">
        <w:rPr>
          <w:rFonts w:ascii="Times New Roman" w:hAnsi="Times New Roman"/>
          <w:sz w:val="24"/>
          <w:szCs w:val="24"/>
        </w:rPr>
        <w:tab/>
        <w:t xml:space="preserve"> zorganizowanej przez </w:t>
      </w:r>
      <w:r w:rsidRPr="00904C6F">
        <w:rPr>
          <w:rFonts w:ascii="Times New Roman" w:hAnsi="Times New Roman"/>
          <w:sz w:val="24"/>
          <w:szCs w:val="24"/>
        </w:rPr>
        <w:tab/>
      </w:r>
      <w:r w:rsidRPr="00904C6F">
        <w:rPr>
          <w:rFonts w:ascii="Times New Roman" w:hAnsi="Times New Roman"/>
          <w:sz w:val="24"/>
          <w:szCs w:val="24"/>
        </w:rPr>
        <w:tab/>
        <w:t>...........................................................................</w:t>
      </w:r>
    </w:p>
    <w:p w14:paraId="47D5E80B" w14:textId="77777777" w:rsidR="00882FA3" w:rsidRPr="00904C6F" w:rsidRDefault="00882FA3" w:rsidP="00882F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04C6F">
        <w:rPr>
          <w:rFonts w:ascii="Times New Roman" w:hAnsi="Times New Roman"/>
          <w:sz w:val="24"/>
          <w:szCs w:val="24"/>
        </w:rPr>
        <w:t>Jednocześnie zobowiązuję się do zapewnienia jego bezpieczeństwa w drodze pomiędzy miejscem zbiórki i rozwiązaniem wycieczki a domem.</w:t>
      </w:r>
    </w:p>
    <w:p w14:paraId="7433C8A8" w14:textId="77777777" w:rsidR="00882FA3" w:rsidRPr="00904C6F" w:rsidRDefault="00882FA3" w:rsidP="00882F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1A5CCFF" w14:textId="77777777" w:rsidR="00882FA3" w:rsidRPr="00904C6F" w:rsidRDefault="00882FA3" w:rsidP="00882F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0"/>
        <w:gridCol w:w="2243"/>
        <w:gridCol w:w="3042"/>
      </w:tblGrid>
      <w:tr w:rsidR="00882FA3" w:rsidRPr="00904C6F" w14:paraId="0AF877D3" w14:textId="77777777" w:rsidTr="00823AFB">
        <w:tc>
          <w:tcPr>
            <w:tcW w:w="3837" w:type="dxa"/>
          </w:tcPr>
          <w:p w14:paraId="50B5FEC5" w14:textId="77777777" w:rsidR="00882FA3" w:rsidRPr="00904C6F" w:rsidRDefault="00882FA3" w:rsidP="00823A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FBA4E1" w14:textId="77777777" w:rsidR="00882FA3" w:rsidRPr="00904C6F" w:rsidRDefault="00882FA3" w:rsidP="00823A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F144D4" w14:textId="77777777" w:rsidR="00882FA3" w:rsidRPr="00904C6F" w:rsidRDefault="00882FA3" w:rsidP="00823A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EA1A82" w14:textId="77777777" w:rsidR="00882FA3" w:rsidRPr="00904C6F" w:rsidRDefault="00882FA3" w:rsidP="00823A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04C6F">
              <w:rPr>
                <w:rFonts w:ascii="Times New Roman" w:hAnsi="Times New Roman"/>
                <w:sz w:val="24"/>
                <w:szCs w:val="24"/>
              </w:rPr>
              <w:lastRenderedPageBreak/>
              <w:t>Miejscowość: ..............................</w:t>
            </w:r>
          </w:p>
        </w:tc>
        <w:tc>
          <w:tcPr>
            <w:tcW w:w="2303" w:type="dxa"/>
          </w:tcPr>
          <w:p w14:paraId="2A07CE7C" w14:textId="77777777" w:rsidR="00882FA3" w:rsidRPr="00904C6F" w:rsidRDefault="00882FA3" w:rsidP="00823A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894783" w14:textId="77777777" w:rsidR="00882FA3" w:rsidRPr="00904C6F" w:rsidRDefault="00882FA3" w:rsidP="00823A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89259D" w14:textId="77777777" w:rsidR="00882FA3" w:rsidRPr="00904C6F" w:rsidRDefault="00882FA3" w:rsidP="00823A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74B447" w14:textId="77777777" w:rsidR="00882FA3" w:rsidRPr="00904C6F" w:rsidRDefault="00882FA3" w:rsidP="00823A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04C6F">
              <w:rPr>
                <w:rFonts w:ascii="Times New Roman" w:hAnsi="Times New Roman"/>
                <w:sz w:val="24"/>
                <w:szCs w:val="24"/>
              </w:rPr>
              <w:lastRenderedPageBreak/>
              <w:t>Data: .........................</w:t>
            </w:r>
          </w:p>
        </w:tc>
        <w:tc>
          <w:tcPr>
            <w:tcW w:w="3070" w:type="dxa"/>
          </w:tcPr>
          <w:p w14:paraId="1D34E322" w14:textId="77777777" w:rsidR="00882FA3" w:rsidRPr="00904C6F" w:rsidRDefault="00882FA3" w:rsidP="00823A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04C6F">
              <w:rPr>
                <w:rFonts w:ascii="Times New Roman" w:hAnsi="Times New Roman"/>
                <w:sz w:val="24"/>
                <w:szCs w:val="24"/>
              </w:rPr>
              <w:lastRenderedPageBreak/>
              <w:t>Podpis rodzica/prawnego opiekuna:</w:t>
            </w:r>
          </w:p>
          <w:p w14:paraId="10FA52F1" w14:textId="77777777" w:rsidR="00882FA3" w:rsidRPr="00904C6F" w:rsidRDefault="00882FA3" w:rsidP="00823A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4C94E1" w14:textId="77777777" w:rsidR="00882FA3" w:rsidRPr="00904C6F" w:rsidRDefault="00882FA3" w:rsidP="00823A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04C6F">
              <w:rPr>
                <w:rFonts w:ascii="Times New Roman" w:hAnsi="Times New Roman"/>
                <w:sz w:val="24"/>
                <w:szCs w:val="24"/>
              </w:rPr>
              <w:lastRenderedPageBreak/>
              <w:t>...........................................</w:t>
            </w:r>
          </w:p>
        </w:tc>
      </w:tr>
    </w:tbl>
    <w:p w14:paraId="79198555" w14:textId="77777777" w:rsidR="00882FA3" w:rsidRPr="00904C6F" w:rsidRDefault="00882FA3" w:rsidP="00882FA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31D0A1C" w14:textId="77777777" w:rsidR="00882FA3" w:rsidRPr="00904C6F" w:rsidRDefault="00882FA3" w:rsidP="00882FA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C19B44D" w14:textId="77777777" w:rsidR="00882FA3" w:rsidRPr="00904C6F" w:rsidRDefault="00882FA3" w:rsidP="00882FA3">
      <w:pPr>
        <w:spacing w:line="360" w:lineRule="auto"/>
        <w:rPr>
          <w:rFonts w:ascii="Times New Roman" w:hAnsi="Times New Roman"/>
          <w:sz w:val="24"/>
          <w:szCs w:val="24"/>
        </w:rPr>
      </w:pPr>
      <w:r w:rsidRPr="00904C6F">
        <w:rPr>
          <w:rFonts w:ascii="Times New Roman" w:hAnsi="Times New Roman"/>
          <w:sz w:val="24"/>
          <w:szCs w:val="24"/>
        </w:rPr>
        <w:t>* niepotrzebne skreślić</w:t>
      </w:r>
    </w:p>
    <w:p w14:paraId="3126EFE6" w14:textId="77777777" w:rsidR="00882FA3" w:rsidRPr="00904C6F" w:rsidRDefault="00882FA3" w:rsidP="00882FA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DCE2332" w14:textId="77777777" w:rsidR="00882FA3" w:rsidRPr="00904C6F" w:rsidRDefault="00882FA3" w:rsidP="00882FA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8290A6F" w14:textId="77777777" w:rsidR="00882FA3" w:rsidRPr="00904C6F" w:rsidRDefault="00882FA3" w:rsidP="00882FA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98212EC" w14:textId="77777777" w:rsidR="00882FA3" w:rsidRPr="00904C6F" w:rsidRDefault="00882FA3" w:rsidP="00882FA3"/>
    <w:p w14:paraId="1E1CD655" w14:textId="77777777" w:rsidR="00882FA3" w:rsidRPr="00503D60" w:rsidRDefault="00882FA3" w:rsidP="00882FA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3573240" w14:textId="77777777" w:rsidR="00882FA3" w:rsidRDefault="00882FA3" w:rsidP="00882FA3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32FA401" w14:textId="77777777" w:rsidR="00882FA3" w:rsidRPr="008A7125" w:rsidRDefault="00882FA3" w:rsidP="00882FA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A7125">
        <w:rPr>
          <w:rFonts w:ascii="Times New Roman" w:hAnsi="Times New Roman"/>
          <w:b/>
          <w:sz w:val="24"/>
          <w:szCs w:val="24"/>
        </w:rPr>
        <w:t>ZAŁĄCZNIK NR 4</w:t>
      </w:r>
    </w:p>
    <w:p w14:paraId="65B3A3A3" w14:textId="77777777" w:rsidR="00882FA3" w:rsidRPr="008A7125" w:rsidRDefault="00882FA3" w:rsidP="00882FA3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theme="majorBidi"/>
          <w:b/>
          <w:sz w:val="24"/>
          <w:szCs w:val="32"/>
        </w:rPr>
      </w:pPr>
      <w:r w:rsidRPr="008A7125">
        <w:rPr>
          <w:rFonts w:ascii="Times New Roman" w:eastAsiaTheme="majorEastAsia" w:hAnsi="Times New Roman" w:cstheme="majorBidi"/>
          <w:b/>
          <w:sz w:val="24"/>
          <w:szCs w:val="32"/>
        </w:rPr>
        <w:br/>
        <w:t>INFORMACJE DLA WYJEŻDŻAJĄCYCH</w:t>
      </w:r>
    </w:p>
    <w:p w14:paraId="379985EC" w14:textId="77777777" w:rsidR="00882FA3" w:rsidRPr="008A7125" w:rsidRDefault="00882FA3" w:rsidP="00882FA3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theme="majorBidi"/>
          <w:b/>
          <w:sz w:val="24"/>
          <w:szCs w:val="32"/>
        </w:rPr>
      </w:pPr>
      <w:r w:rsidRPr="008A7125">
        <w:rPr>
          <w:rFonts w:ascii="Times New Roman" w:eastAsiaTheme="majorEastAsia" w:hAnsi="Times New Roman" w:cstheme="majorBidi"/>
          <w:b/>
          <w:sz w:val="24"/>
          <w:szCs w:val="32"/>
        </w:rPr>
        <w:t>(DLA RODZICÓW)</w:t>
      </w:r>
    </w:p>
    <w:p w14:paraId="17B3832E" w14:textId="77777777" w:rsidR="00882FA3" w:rsidRPr="008A7125" w:rsidRDefault="00882FA3" w:rsidP="00882FA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BC4A62" w14:textId="77777777" w:rsidR="00882FA3" w:rsidRPr="008A7125" w:rsidRDefault="00882FA3" w:rsidP="00882FA3">
      <w:pPr>
        <w:numPr>
          <w:ilvl w:val="1"/>
          <w:numId w:val="11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8A7125">
        <w:rPr>
          <w:rFonts w:ascii="Times New Roman" w:hAnsi="Times New Roman"/>
          <w:sz w:val="24"/>
          <w:szCs w:val="24"/>
        </w:rPr>
        <w:t>Termin</w:t>
      </w:r>
    </w:p>
    <w:p w14:paraId="3E7E872A" w14:textId="77777777" w:rsidR="00882FA3" w:rsidRPr="008A7125" w:rsidRDefault="00882FA3" w:rsidP="00882FA3">
      <w:pPr>
        <w:numPr>
          <w:ilvl w:val="1"/>
          <w:numId w:val="11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8A7125">
        <w:rPr>
          <w:rFonts w:ascii="Times New Roman" w:hAnsi="Times New Roman"/>
          <w:sz w:val="24"/>
          <w:szCs w:val="24"/>
        </w:rPr>
        <w:t>Koszt</w:t>
      </w:r>
    </w:p>
    <w:p w14:paraId="17142FE0" w14:textId="77777777" w:rsidR="00882FA3" w:rsidRPr="008A7125" w:rsidRDefault="00882FA3" w:rsidP="00882FA3">
      <w:pPr>
        <w:numPr>
          <w:ilvl w:val="1"/>
          <w:numId w:val="11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8A7125">
        <w:rPr>
          <w:rFonts w:ascii="Times New Roman" w:hAnsi="Times New Roman"/>
          <w:sz w:val="24"/>
          <w:szCs w:val="24"/>
        </w:rPr>
        <w:t>Uczestnicy</w:t>
      </w:r>
    </w:p>
    <w:p w14:paraId="7C7D6123" w14:textId="77777777" w:rsidR="00882FA3" w:rsidRPr="008A7125" w:rsidRDefault="00882FA3" w:rsidP="00882FA3">
      <w:pPr>
        <w:numPr>
          <w:ilvl w:val="1"/>
          <w:numId w:val="11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8A7125">
        <w:rPr>
          <w:rFonts w:ascii="Times New Roman" w:hAnsi="Times New Roman"/>
          <w:sz w:val="24"/>
          <w:szCs w:val="24"/>
        </w:rPr>
        <w:t>Miejsce zamieszkania (nr telefonu)</w:t>
      </w:r>
    </w:p>
    <w:p w14:paraId="710487D4" w14:textId="77777777" w:rsidR="00882FA3" w:rsidRPr="008A7125" w:rsidRDefault="00882FA3" w:rsidP="00882FA3">
      <w:pPr>
        <w:numPr>
          <w:ilvl w:val="1"/>
          <w:numId w:val="11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8A7125">
        <w:rPr>
          <w:rFonts w:ascii="Times New Roman" w:hAnsi="Times New Roman"/>
          <w:sz w:val="24"/>
          <w:szCs w:val="24"/>
        </w:rPr>
        <w:t>Imię i nazwisko kierownika wycieczki oraz opiekunów (nr telefonów)</w:t>
      </w:r>
    </w:p>
    <w:p w14:paraId="55DBC3A1" w14:textId="77777777" w:rsidR="00882FA3" w:rsidRPr="008A7125" w:rsidRDefault="00882FA3" w:rsidP="00882FA3">
      <w:pPr>
        <w:numPr>
          <w:ilvl w:val="1"/>
          <w:numId w:val="11"/>
        </w:numPr>
        <w:tabs>
          <w:tab w:val="left" w:leader="dot" w:pos="6096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8A7125">
        <w:rPr>
          <w:rFonts w:ascii="Times New Roman" w:hAnsi="Times New Roman"/>
          <w:sz w:val="24"/>
          <w:szCs w:val="24"/>
        </w:rPr>
        <w:t>Wyjazd godz</w:t>
      </w:r>
      <w:r w:rsidRPr="008A7125">
        <w:rPr>
          <w:rFonts w:ascii="Times New Roman" w:hAnsi="Times New Roman"/>
          <w:sz w:val="24"/>
          <w:szCs w:val="24"/>
        </w:rPr>
        <w:tab/>
      </w:r>
    </w:p>
    <w:p w14:paraId="6AECDBD1" w14:textId="77777777" w:rsidR="00882FA3" w:rsidRPr="008A7125" w:rsidRDefault="00882FA3" w:rsidP="00882FA3">
      <w:pPr>
        <w:numPr>
          <w:ilvl w:val="1"/>
          <w:numId w:val="11"/>
        </w:numPr>
        <w:tabs>
          <w:tab w:val="left" w:leader="dot" w:pos="5954"/>
        </w:tabs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8A7125">
        <w:rPr>
          <w:rFonts w:ascii="Times New Roman" w:hAnsi="Times New Roman"/>
          <w:sz w:val="24"/>
          <w:szCs w:val="24"/>
        </w:rPr>
        <w:t>Powrót godz</w:t>
      </w:r>
      <w:r w:rsidRPr="008A7125">
        <w:rPr>
          <w:rFonts w:ascii="Times New Roman" w:hAnsi="Times New Roman"/>
          <w:sz w:val="24"/>
          <w:szCs w:val="24"/>
        </w:rPr>
        <w:tab/>
      </w:r>
    </w:p>
    <w:p w14:paraId="1BB9C316" w14:textId="77777777" w:rsidR="00882FA3" w:rsidRPr="008A7125" w:rsidRDefault="00882FA3" w:rsidP="00882FA3">
      <w:pPr>
        <w:numPr>
          <w:ilvl w:val="1"/>
          <w:numId w:val="11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8A7125">
        <w:rPr>
          <w:rFonts w:ascii="Times New Roman" w:hAnsi="Times New Roman"/>
          <w:sz w:val="24"/>
          <w:szCs w:val="24"/>
        </w:rPr>
        <w:t>Program wycieczki (uwzględnić przerwy na posiłki oraz ciszę nocną</w:t>
      </w:r>
    </w:p>
    <w:p w14:paraId="407DD4AC" w14:textId="77777777" w:rsidR="00882FA3" w:rsidRPr="008A7125" w:rsidRDefault="00882FA3" w:rsidP="00882FA3">
      <w:pPr>
        <w:numPr>
          <w:ilvl w:val="1"/>
          <w:numId w:val="11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8A7125">
        <w:rPr>
          <w:rFonts w:ascii="Times New Roman" w:hAnsi="Times New Roman"/>
          <w:sz w:val="24"/>
          <w:szCs w:val="24"/>
        </w:rPr>
        <w:t>Lista rzeczy, które należy ze sobą zabrać.</w:t>
      </w:r>
    </w:p>
    <w:p w14:paraId="36548E5F" w14:textId="77777777" w:rsidR="00882FA3" w:rsidRPr="008A7125" w:rsidRDefault="00882FA3" w:rsidP="00882FA3"/>
    <w:p w14:paraId="64E69BB7" w14:textId="77777777" w:rsidR="00882FA3" w:rsidRPr="00632289" w:rsidRDefault="00882FA3" w:rsidP="00882FA3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DF0A713" w14:textId="77777777" w:rsidR="00882FA3" w:rsidRPr="00632289" w:rsidRDefault="00882FA3" w:rsidP="00882FA3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14467DD0" w14:textId="77777777" w:rsidR="00882FA3" w:rsidRPr="00632289" w:rsidRDefault="00882FA3" w:rsidP="00882FA3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6F555C6B" w14:textId="77777777" w:rsidR="00882FA3" w:rsidRPr="00632289" w:rsidRDefault="00882FA3" w:rsidP="00882FA3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38C75621" w14:textId="77777777" w:rsidR="00882FA3" w:rsidRPr="00632289" w:rsidRDefault="00882FA3" w:rsidP="00882FA3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52400123" w14:textId="77777777" w:rsidR="00882FA3" w:rsidRPr="00632289" w:rsidRDefault="00882FA3" w:rsidP="00882FA3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C786AB0" w14:textId="77777777" w:rsidR="00882FA3" w:rsidRDefault="00882FA3" w:rsidP="00882FA3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</w:t>
      </w:r>
    </w:p>
    <w:p w14:paraId="32A1CD03" w14:textId="77777777" w:rsidR="00882FA3" w:rsidRPr="00632289" w:rsidRDefault="00882FA3" w:rsidP="00882FA3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0442B54C" w14:textId="77777777" w:rsidR="00882FA3" w:rsidRPr="00632289" w:rsidRDefault="00882FA3" w:rsidP="00882FA3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0E31E9D9" w14:textId="77777777" w:rsidR="00882FA3" w:rsidRPr="00632289" w:rsidRDefault="00882FA3" w:rsidP="00882FA3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2BE4D704" w14:textId="77777777" w:rsidR="00882FA3" w:rsidRDefault="00882FA3" w:rsidP="00882FA3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323E50">
        <w:rPr>
          <w:rFonts w:ascii="Times New Roman" w:hAnsi="Times New Roman"/>
          <w:color w:val="00B050"/>
          <w:sz w:val="24"/>
          <w:szCs w:val="24"/>
        </w:rPr>
        <w:br/>
      </w:r>
    </w:p>
    <w:p w14:paraId="05197C3D" w14:textId="77777777" w:rsidR="00882FA3" w:rsidRDefault="00882FA3" w:rsidP="00882FA3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DBFE416" w14:textId="77777777" w:rsidR="00882FA3" w:rsidRDefault="00882FA3" w:rsidP="00882FA3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59DF51D" w14:textId="77777777" w:rsidR="00882FA3" w:rsidRPr="008A7125" w:rsidRDefault="00882FA3" w:rsidP="00882FA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A7125">
        <w:rPr>
          <w:rFonts w:ascii="Times New Roman" w:hAnsi="Times New Roman"/>
          <w:b/>
          <w:sz w:val="24"/>
          <w:szCs w:val="24"/>
        </w:rPr>
        <w:t xml:space="preserve">ZAŁĄCZNIK NR 5   </w:t>
      </w:r>
    </w:p>
    <w:p w14:paraId="17D11A33" w14:textId="77777777" w:rsidR="00882FA3" w:rsidRPr="008A7125" w:rsidRDefault="00882FA3" w:rsidP="00882FA3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theme="majorBidi"/>
          <w:b/>
          <w:sz w:val="28"/>
          <w:szCs w:val="32"/>
        </w:rPr>
      </w:pPr>
      <w:r w:rsidRPr="008A7125">
        <w:rPr>
          <w:rFonts w:ascii="Times New Roman" w:eastAsiaTheme="majorEastAsia" w:hAnsi="Times New Roman" w:cstheme="majorBidi"/>
          <w:b/>
          <w:sz w:val="28"/>
          <w:szCs w:val="32"/>
        </w:rPr>
        <w:br/>
        <w:t>REGULAMIN  UCZESTNIKA WYCIECZKI</w:t>
      </w:r>
      <w:r w:rsidRPr="008A7125">
        <w:rPr>
          <w:rFonts w:ascii="Times New Roman" w:eastAsiaTheme="majorEastAsia" w:hAnsi="Times New Roman" w:cstheme="majorBidi"/>
          <w:b/>
          <w:i/>
          <w:sz w:val="28"/>
          <w:szCs w:val="32"/>
        </w:rPr>
        <w:t xml:space="preserve"> </w:t>
      </w:r>
    </w:p>
    <w:p w14:paraId="4BE6E700" w14:textId="77777777" w:rsidR="00882FA3" w:rsidRPr="008A7125" w:rsidRDefault="00882FA3" w:rsidP="00882FA3">
      <w:pPr>
        <w:numPr>
          <w:ilvl w:val="0"/>
          <w:numId w:val="15"/>
        </w:numPr>
        <w:suppressAutoHyphens/>
        <w:spacing w:before="28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125">
        <w:rPr>
          <w:rFonts w:ascii="Times New Roman" w:hAnsi="Times New Roman"/>
          <w:color w:val="000000"/>
          <w:sz w:val="24"/>
          <w:szCs w:val="24"/>
        </w:rPr>
        <w:t>Wszyscy uczestnicy zobowiązani są do posłuszeństwa i wykonywania poleceń kierownika wycieczki oraz opiekunów.</w:t>
      </w:r>
    </w:p>
    <w:p w14:paraId="7438C7FC" w14:textId="77777777" w:rsidR="00882FA3" w:rsidRPr="008A7125" w:rsidRDefault="00882FA3" w:rsidP="00882FA3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125">
        <w:rPr>
          <w:rFonts w:ascii="Times New Roman" w:hAnsi="Times New Roman"/>
          <w:color w:val="000000"/>
          <w:sz w:val="24"/>
          <w:szCs w:val="24"/>
        </w:rPr>
        <w:t>Zabrania się samowolnego oddalania od grupy.</w:t>
      </w:r>
    </w:p>
    <w:p w14:paraId="415CF859" w14:textId="77777777" w:rsidR="00882FA3" w:rsidRPr="008A7125" w:rsidRDefault="00882FA3" w:rsidP="00882FA3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125">
        <w:rPr>
          <w:rFonts w:ascii="Times New Roman" w:hAnsi="Times New Roman"/>
          <w:color w:val="000000"/>
          <w:sz w:val="24"/>
          <w:szCs w:val="24"/>
        </w:rPr>
        <w:t>Należy przestrzegać punktualnego stawiania się w miejscach zbiórek.</w:t>
      </w:r>
    </w:p>
    <w:p w14:paraId="26B03418" w14:textId="77777777" w:rsidR="00882FA3" w:rsidRPr="008A7125" w:rsidRDefault="00882FA3" w:rsidP="00882FA3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125">
        <w:rPr>
          <w:rFonts w:ascii="Times New Roman" w:hAnsi="Times New Roman"/>
          <w:color w:val="000000"/>
          <w:sz w:val="24"/>
          <w:szCs w:val="24"/>
        </w:rPr>
        <w:t xml:space="preserve"> Wszelkie niedyspozycje trzeba zgłaszać opiekunowi; zabrania się przyjmowania leków bez wiedzy opiekuna.</w:t>
      </w:r>
    </w:p>
    <w:p w14:paraId="50CB3451" w14:textId="77777777" w:rsidR="00882FA3" w:rsidRPr="008A7125" w:rsidRDefault="00882FA3" w:rsidP="00882FA3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125">
        <w:rPr>
          <w:rFonts w:ascii="Times New Roman" w:hAnsi="Times New Roman"/>
          <w:color w:val="000000"/>
          <w:sz w:val="24"/>
          <w:szCs w:val="24"/>
        </w:rPr>
        <w:t>Zabrania się spożywania i posiadania wszelkich używek (alkohol, papierosy, narkotyki); w przypadku stwierdzenia posiadania ich lub spożycia, kierownik wycieczki jest zobowiązany do natychmiastowego powiadomienia rodziców.</w:t>
      </w:r>
    </w:p>
    <w:p w14:paraId="1EA2D8BA" w14:textId="77777777" w:rsidR="00882FA3" w:rsidRPr="008A7125" w:rsidRDefault="00882FA3" w:rsidP="00882FA3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125">
        <w:rPr>
          <w:rFonts w:ascii="Times New Roman" w:hAnsi="Times New Roman"/>
          <w:color w:val="000000"/>
          <w:sz w:val="24"/>
          <w:szCs w:val="24"/>
        </w:rPr>
        <w:t>W miejscach noclegowych należy przestrzegać wewnętrznych regulaminów ośrodków wypoczynkowych (cisza nocna, porządek).</w:t>
      </w:r>
    </w:p>
    <w:p w14:paraId="68610E1E" w14:textId="77777777" w:rsidR="00882FA3" w:rsidRPr="008A7125" w:rsidRDefault="00882FA3" w:rsidP="00882FA3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125">
        <w:rPr>
          <w:rFonts w:ascii="Times New Roman" w:hAnsi="Times New Roman"/>
          <w:color w:val="000000"/>
          <w:sz w:val="24"/>
          <w:szCs w:val="24"/>
        </w:rPr>
        <w:t>Należy zachowywać się stosownie do miejsca pobytu (nie krzyczeć, nie niszczyć przyrody, nie rozpalać ogniska w miejscach niedozwolonych).</w:t>
      </w:r>
    </w:p>
    <w:p w14:paraId="6E6777BA" w14:textId="77777777" w:rsidR="00882FA3" w:rsidRPr="008A7125" w:rsidRDefault="00882FA3" w:rsidP="00882FA3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125">
        <w:rPr>
          <w:rFonts w:ascii="Times New Roman" w:hAnsi="Times New Roman"/>
          <w:color w:val="000000"/>
          <w:sz w:val="24"/>
          <w:szCs w:val="24"/>
        </w:rPr>
        <w:t>Dbać o bezpieczeństwo swoje i innych – wszystkie zagrożenia mające wpływ na bezpieczeństwo uczestników należy zgłaszać kierownikowi wycieczki lub opiekunom.</w:t>
      </w:r>
    </w:p>
    <w:p w14:paraId="12690AD1" w14:textId="77777777" w:rsidR="00882FA3" w:rsidRPr="008A7125" w:rsidRDefault="00882FA3" w:rsidP="00882FA3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125">
        <w:rPr>
          <w:rFonts w:ascii="Times New Roman" w:hAnsi="Times New Roman"/>
          <w:color w:val="000000"/>
          <w:sz w:val="24"/>
          <w:szCs w:val="24"/>
        </w:rPr>
        <w:t>Kąpiel w akwenach możliwa jest tylko za zgodą i pod opieką ratownika i opiekunów.</w:t>
      </w:r>
    </w:p>
    <w:p w14:paraId="62D0AB4C" w14:textId="77777777" w:rsidR="00882FA3" w:rsidRPr="008A7125" w:rsidRDefault="00882FA3" w:rsidP="00882FA3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125">
        <w:rPr>
          <w:rFonts w:ascii="Times New Roman" w:hAnsi="Times New Roman"/>
          <w:color w:val="000000"/>
          <w:sz w:val="24"/>
          <w:szCs w:val="24"/>
        </w:rPr>
        <w:t>Każdy uczestnik wycieczki powinien być wyposażony w odpowiedni strój i ekwipunek (w zależności od rodzaju wycieczki).</w:t>
      </w:r>
    </w:p>
    <w:p w14:paraId="7A48655D" w14:textId="77777777" w:rsidR="00882FA3" w:rsidRPr="008A7125" w:rsidRDefault="00882FA3" w:rsidP="00882FA3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125">
        <w:rPr>
          <w:rFonts w:ascii="Times New Roman" w:hAnsi="Times New Roman"/>
          <w:color w:val="000000"/>
          <w:sz w:val="24"/>
          <w:szCs w:val="24"/>
        </w:rPr>
        <w:lastRenderedPageBreak/>
        <w:t>Za wyrządzone szkody materialne koszty ponosi uczestnik wycieczki.</w:t>
      </w:r>
    </w:p>
    <w:p w14:paraId="46658A0F" w14:textId="77777777" w:rsidR="00882FA3" w:rsidRPr="008A7125" w:rsidRDefault="00882FA3" w:rsidP="00882FA3">
      <w:pPr>
        <w:numPr>
          <w:ilvl w:val="0"/>
          <w:numId w:val="15"/>
        </w:numPr>
        <w:suppressAutoHyphens/>
        <w:spacing w:after="28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125">
        <w:rPr>
          <w:rFonts w:ascii="Times New Roman" w:hAnsi="Times New Roman"/>
          <w:color w:val="000000"/>
          <w:sz w:val="24"/>
          <w:szCs w:val="24"/>
        </w:rPr>
        <w:t xml:space="preserve">Uczestnicy potwierdzają własnoręcznym podpisem fakt zapoznania się z regulaminem            </w:t>
      </w:r>
      <w:r w:rsidRPr="008A7125">
        <w:rPr>
          <w:rFonts w:ascii="Times New Roman" w:hAnsi="Times New Roman"/>
          <w:color w:val="000000"/>
          <w:sz w:val="24"/>
          <w:szCs w:val="24"/>
        </w:rPr>
        <w:br/>
        <w:t xml:space="preserve"> i zobowiązują się przestrzegać zawartych w nim zasad.</w:t>
      </w:r>
    </w:p>
    <w:p w14:paraId="406E433B" w14:textId="77777777" w:rsidR="00882FA3" w:rsidRPr="008A7125" w:rsidRDefault="00882FA3" w:rsidP="00882FA3">
      <w:pPr>
        <w:suppressAutoHyphens/>
        <w:spacing w:after="28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1609D8" w14:textId="77777777" w:rsidR="00882FA3" w:rsidRPr="008A7125" w:rsidRDefault="00882FA3" w:rsidP="00882FA3">
      <w:pPr>
        <w:suppressAutoHyphens/>
        <w:spacing w:after="28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849463" w14:textId="77777777" w:rsidR="00882FA3" w:rsidRPr="008A7125" w:rsidRDefault="00882FA3" w:rsidP="00882FA3">
      <w:pPr>
        <w:suppressAutoHyphens/>
        <w:spacing w:after="28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A3D6989" w14:textId="77777777" w:rsidR="00882FA3" w:rsidRPr="008A7125" w:rsidRDefault="00882FA3" w:rsidP="00882FA3">
      <w:pPr>
        <w:suppressAutoHyphens/>
        <w:spacing w:after="28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06A93A" w14:textId="77777777" w:rsidR="00882FA3" w:rsidRDefault="00882FA3" w:rsidP="00882FA3">
      <w:pPr>
        <w:spacing w:before="280" w:after="28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0796E499" w14:textId="77777777" w:rsidR="00882FA3" w:rsidRDefault="00882FA3" w:rsidP="00882FA3">
      <w:pPr>
        <w:spacing w:before="280" w:after="28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42CC82D8" w14:textId="77777777" w:rsidR="00882FA3" w:rsidRPr="008A7125" w:rsidRDefault="00882FA3" w:rsidP="00882FA3">
      <w:pPr>
        <w:spacing w:before="280" w:after="28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3AC47A53" w14:textId="77777777" w:rsidR="00882FA3" w:rsidRPr="008A7125" w:rsidRDefault="00882FA3" w:rsidP="00882FA3">
      <w:pPr>
        <w:spacing w:before="280" w:after="280" w:line="360" w:lineRule="auto"/>
        <w:rPr>
          <w:rFonts w:ascii="Times New Roman" w:hAnsi="Times New Roman"/>
          <w:color w:val="000000"/>
          <w:sz w:val="24"/>
          <w:szCs w:val="24"/>
        </w:rPr>
      </w:pPr>
      <w:r w:rsidRPr="008A7125">
        <w:rPr>
          <w:rFonts w:ascii="Times New Roman" w:hAnsi="Times New Roman"/>
          <w:color w:val="000000"/>
          <w:sz w:val="24"/>
          <w:szCs w:val="24"/>
        </w:rPr>
        <w:t>Podpisy uczestników wycieczki:</w:t>
      </w:r>
    </w:p>
    <w:tbl>
      <w:tblPr>
        <w:tblW w:w="0" w:type="auto"/>
        <w:tblInd w:w="-20" w:type="dxa"/>
        <w:tblLayout w:type="fixed"/>
        <w:tblLook w:val="00A0" w:firstRow="1" w:lastRow="0" w:firstColumn="1" w:lastColumn="0" w:noHBand="0" w:noVBand="0"/>
      </w:tblPr>
      <w:tblGrid>
        <w:gridCol w:w="828"/>
        <w:gridCol w:w="3960"/>
        <w:gridCol w:w="4462"/>
      </w:tblGrid>
      <w:tr w:rsidR="00882FA3" w:rsidRPr="008A7125" w14:paraId="434D6EC0" w14:textId="77777777" w:rsidTr="00823AFB">
        <w:trPr>
          <w:trHeight w:val="84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5A489" w14:textId="77777777" w:rsidR="00882FA3" w:rsidRPr="008A7125" w:rsidRDefault="00882FA3" w:rsidP="00823A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71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5E233" w14:textId="77777777" w:rsidR="00882FA3" w:rsidRPr="008A7125" w:rsidRDefault="00882FA3" w:rsidP="00823A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71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Imię i nazwisko ucznia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3B4D7" w14:textId="77777777" w:rsidR="00882FA3" w:rsidRPr="008A7125" w:rsidRDefault="00882FA3" w:rsidP="00823A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71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Podpis ucznia</w:t>
            </w:r>
          </w:p>
        </w:tc>
      </w:tr>
      <w:tr w:rsidR="00882FA3" w:rsidRPr="008A7125" w14:paraId="27F533D9" w14:textId="77777777" w:rsidTr="00823A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EA301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01C61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85DC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FA3" w:rsidRPr="008A7125" w14:paraId="4CDE453B" w14:textId="77777777" w:rsidTr="00823A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2C71B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CFDEC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1988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FA3" w:rsidRPr="008A7125" w14:paraId="15217FE4" w14:textId="77777777" w:rsidTr="00823A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2C593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2436A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F706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FA3" w:rsidRPr="008A7125" w14:paraId="631F6FC3" w14:textId="77777777" w:rsidTr="00823A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41815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CB7B2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E7E0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FA3" w:rsidRPr="008A7125" w14:paraId="0738B36E" w14:textId="77777777" w:rsidTr="00823A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F818D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9E5C7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B7D1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FA3" w:rsidRPr="008A7125" w14:paraId="4B5B7E13" w14:textId="77777777" w:rsidTr="00823A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84905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61849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8FB3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FA3" w:rsidRPr="008A7125" w14:paraId="10D8B99A" w14:textId="77777777" w:rsidTr="00823A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073A6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16B7C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7F7D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FA3" w:rsidRPr="008A7125" w14:paraId="32B39F97" w14:textId="77777777" w:rsidTr="00823A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4FE98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7E929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7881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FA3" w:rsidRPr="008A7125" w14:paraId="6694CD08" w14:textId="77777777" w:rsidTr="00823A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E3C92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68947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3346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FA3" w:rsidRPr="008A7125" w14:paraId="33ECE908" w14:textId="77777777" w:rsidTr="00823A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AAC7B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7DF32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6C64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FA3" w:rsidRPr="008A7125" w14:paraId="1321933A" w14:textId="77777777" w:rsidTr="00823A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4B44C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579AA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2F1E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FA3" w:rsidRPr="008A7125" w14:paraId="6ACA4ADD" w14:textId="77777777" w:rsidTr="00823A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9DF55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96964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ECEF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FA3" w:rsidRPr="008A7125" w14:paraId="2C51B15A" w14:textId="77777777" w:rsidTr="00823A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6E968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534FD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B1A3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FA3" w:rsidRPr="008A7125" w14:paraId="19E8C168" w14:textId="77777777" w:rsidTr="00823A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D9C31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DDD1F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8F28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FA3" w:rsidRPr="008A7125" w14:paraId="0305AC2F" w14:textId="77777777" w:rsidTr="00823A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07E63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D5A01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C17E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FA3" w:rsidRPr="008A7125" w14:paraId="35408C58" w14:textId="77777777" w:rsidTr="00823A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B3D67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F3FFC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6D6C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FA3" w:rsidRPr="008A7125" w14:paraId="2CFA4C34" w14:textId="77777777" w:rsidTr="00823A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4EA15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4E080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632C" w14:textId="77777777" w:rsidR="00882FA3" w:rsidRPr="008A7125" w:rsidRDefault="00882FA3" w:rsidP="00823AFB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94A29BB" w14:textId="77777777" w:rsidR="00882FA3" w:rsidRPr="008A7125" w:rsidRDefault="00882FA3" w:rsidP="00882FA3"/>
    <w:p w14:paraId="4D2F9F4F" w14:textId="77777777" w:rsidR="00882FA3" w:rsidRDefault="00882FA3" w:rsidP="00882FA3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36FF7244" w14:textId="77777777" w:rsidR="00882FA3" w:rsidRDefault="00882FA3" w:rsidP="00882FA3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00CF6902" w14:textId="77777777" w:rsidR="00882FA3" w:rsidRDefault="00882FA3" w:rsidP="00882FA3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2FFC1E16" w14:textId="77777777" w:rsidR="00882FA3" w:rsidRDefault="00882FA3" w:rsidP="00882FA3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61AF9D9" w14:textId="77777777" w:rsidR="00882FA3" w:rsidRPr="002F09EE" w:rsidRDefault="00882FA3" w:rsidP="00882FA3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F09EE">
        <w:rPr>
          <w:rFonts w:ascii="Times New Roman" w:hAnsi="Times New Roman"/>
          <w:b/>
          <w:color w:val="000000"/>
          <w:sz w:val="24"/>
          <w:szCs w:val="24"/>
        </w:rPr>
        <w:t xml:space="preserve">ZAŁĄCZNIK NR 6 </w:t>
      </w:r>
    </w:p>
    <w:p w14:paraId="03EFE698" w14:textId="77777777" w:rsidR="00882FA3" w:rsidRPr="002F09EE" w:rsidRDefault="00882FA3" w:rsidP="00882FA3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theme="majorBidi"/>
          <w:b/>
          <w:sz w:val="24"/>
          <w:szCs w:val="24"/>
        </w:rPr>
      </w:pPr>
      <w:r w:rsidRPr="002F09EE">
        <w:rPr>
          <w:rFonts w:ascii="Times New Roman" w:eastAsiaTheme="majorEastAsia" w:hAnsi="Times New Roman" w:cstheme="majorBidi"/>
          <w:b/>
          <w:sz w:val="24"/>
          <w:szCs w:val="24"/>
        </w:rPr>
        <w:t>ROZLICZENIE FINANSOWE WYCIECZKI</w:t>
      </w:r>
      <w:r w:rsidRPr="002F09EE">
        <w:rPr>
          <w:rFonts w:ascii="Times New Roman" w:eastAsiaTheme="majorEastAsia" w:hAnsi="Times New Roman" w:cstheme="majorBidi"/>
          <w:b/>
          <w:sz w:val="24"/>
          <w:szCs w:val="24"/>
        </w:rPr>
        <w:br/>
      </w:r>
    </w:p>
    <w:p w14:paraId="256E0E8A" w14:textId="77777777" w:rsidR="00882FA3" w:rsidRPr="002F09EE" w:rsidRDefault="00882FA3" w:rsidP="00882FA3">
      <w:pPr>
        <w:tabs>
          <w:tab w:val="left" w:leader="dot" w:pos="1134"/>
          <w:tab w:val="left" w:leader="dot" w:pos="4536"/>
          <w:tab w:val="left" w:leader="dot" w:pos="7371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F09EE">
        <w:rPr>
          <w:rFonts w:ascii="Times New Roman" w:hAnsi="Times New Roman"/>
          <w:sz w:val="24"/>
          <w:szCs w:val="24"/>
        </w:rPr>
        <w:t>klasy</w:t>
      </w:r>
      <w:r w:rsidRPr="002F09EE">
        <w:rPr>
          <w:rFonts w:ascii="Times New Roman" w:hAnsi="Times New Roman"/>
          <w:sz w:val="24"/>
          <w:szCs w:val="24"/>
        </w:rPr>
        <w:tab/>
        <w:t xml:space="preserve">  do</w:t>
      </w:r>
      <w:r w:rsidRPr="002F09EE">
        <w:rPr>
          <w:rFonts w:ascii="Times New Roman" w:hAnsi="Times New Roman"/>
          <w:sz w:val="24"/>
          <w:szCs w:val="24"/>
        </w:rPr>
        <w:tab/>
        <w:t xml:space="preserve"> w dniach </w:t>
      </w:r>
      <w:r w:rsidRPr="002F09EE">
        <w:rPr>
          <w:rFonts w:ascii="Times New Roman" w:hAnsi="Times New Roman"/>
          <w:sz w:val="24"/>
          <w:szCs w:val="24"/>
        </w:rPr>
        <w:tab/>
      </w:r>
    </w:p>
    <w:p w14:paraId="0A309C41" w14:textId="77777777" w:rsidR="00882FA3" w:rsidRPr="002F09EE" w:rsidRDefault="00882FA3" w:rsidP="00882FA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F09EE">
        <w:rPr>
          <w:rFonts w:ascii="Times New Roman" w:hAnsi="Times New Roman"/>
          <w:b/>
          <w:sz w:val="24"/>
          <w:szCs w:val="24"/>
        </w:rPr>
        <w:t>WPŁYWY</w:t>
      </w:r>
    </w:p>
    <w:tbl>
      <w:tblPr>
        <w:tblW w:w="9333" w:type="dxa"/>
        <w:tblInd w:w="-20" w:type="dxa"/>
        <w:tblLayout w:type="fixed"/>
        <w:tblLook w:val="00A0" w:firstRow="1" w:lastRow="0" w:firstColumn="1" w:lastColumn="0" w:noHBand="0" w:noVBand="0"/>
      </w:tblPr>
      <w:tblGrid>
        <w:gridCol w:w="837"/>
        <w:gridCol w:w="5287"/>
        <w:gridCol w:w="3209"/>
      </w:tblGrid>
      <w:tr w:rsidR="00882FA3" w:rsidRPr="002F09EE" w14:paraId="7CC11C7E" w14:textId="77777777" w:rsidTr="00823AFB">
        <w:trPr>
          <w:trHeight w:val="799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70E1B" w14:textId="77777777" w:rsidR="00882FA3" w:rsidRPr="002F09EE" w:rsidRDefault="00882FA3" w:rsidP="00823A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9EE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4E6E5" w14:textId="77777777" w:rsidR="00882FA3" w:rsidRPr="002F09EE" w:rsidRDefault="00882FA3" w:rsidP="00823A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9EE">
              <w:rPr>
                <w:rFonts w:ascii="Times New Roman" w:hAnsi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AA4CD" w14:textId="77777777" w:rsidR="00882FA3" w:rsidRPr="002F09EE" w:rsidRDefault="00882FA3" w:rsidP="00823A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9EE">
              <w:rPr>
                <w:rFonts w:ascii="Times New Roman" w:hAnsi="Times New Roman"/>
                <w:b/>
                <w:sz w:val="24"/>
                <w:szCs w:val="24"/>
              </w:rPr>
              <w:t>KWOTA</w:t>
            </w:r>
          </w:p>
        </w:tc>
      </w:tr>
      <w:tr w:rsidR="00882FA3" w:rsidRPr="002F09EE" w14:paraId="2C66FA90" w14:textId="77777777" w:rsidTr="00823AFB">
        <w:trPr>
          <w:trHeight w:val="593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F0DAE" w14:textId="77777777" w:rsidR="00882FA3" w:rsidRPr="002F09EE" w:rsidRDefault="00882FA3" w:rsidP="00823A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C8216" w14:textId="77777777" w:rsidR="00882FA3" w:rsidRPr="002F09EE" w:rsidRDefault="00882FA3" w:rsidP="00823AFB">
            <w:pPr>
              <w:tabs>
                <w:tab w:val="center" w:pos="2535"/>
              </w:tabs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Odpłatność uczestników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75078" w14:textId="77777777" w:rsidR="00882FA3" w:rsidRPr="002F09EE" w:rsidRDefault="00882FA3" w:rsidP="00823AFB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882FA3" w:rsidRPr="002F09EE" w14:paraId="61328586" w14:textId="77777777" w:rsidTr="00823AFB">
        <w:trPr>
          <w:trHeight w:val="593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74088" w14:textId="77777777" w:rsidR="00882FA3" w:rsidRPr="002F09EE" w:rsidRDefault="00882FA3" w:rsidP="00823A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34931" w14:textId="77777777" w:rsidR="00882FA3" w:rsidRPr="002F09EE" w:rsidRDefault="00882FA3" w:rsidP="00823AFB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Dofinansowanie z funduszu Rady Rodziców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BC7F4" w14:textId="77777777" w:rsidR="00882FA3" w:rsidRPr="002F09EE" w:rsidRDefault="00882FA3" w:rsidP="00823AFB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FA3" w:rsidRPr="002F09EE" w14:paraId="448488F5" w14:textId="77777777" w:rsidTr="00823AFB">
        <w:trPr>
          <w:trHeight w:val="593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39541F" w14:textId="77777777" w:rsidR="00882FA3" w:rsidRPr="002F09EE" w:rsidRDefault="00882FA3" w:rsidP="00823A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D1F6D" w14:textId="77777777" w:rsidR="00882FA3" w:rsidRPr="002F09EE" w:rsidRDefault="00882FA3" w:rsidP="00823AFB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B5D3B" w14:textId="77777777" w:rsidR="00882FA3" w:rsidRPr="002F09EE" w:rsidRDefault="00882FA3" w:rsidP="00823AFB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</w:tr>
      <w:tr w:rsidR="00882FA3" w:rsidRPr="002F09EE" w14:paraId="6FDF8072" w14:textId="77777777" w:rsidTr="00823AFB">
        <w:trPr>
          <w:trHeight w:val="593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707D5" w14:textId="77777777" w:rsidR="00882FA3" w:rsidRPr="002F09EE" w:rsidRDefault="00882FA3" w:rsidP="00823A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42E46" w14:textId="77777777" w:rsidR="00882FA3" w:rsidRPr="002F09EE" w:rsidRDefault="00882FA3" w:rsidP="00823AFB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Razem wpływy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209A" w14:textId="77777777" w:rsidR="00882FA3" w:rsidRPr="002F09EE" w:rsidRDefault="00882FA3" w:rsidP="00823AFB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4F80B6" w14:textId="77777777" w:rsidR="00882FA3" w:rsidRPr="002F09EE" w:rsidRDefault="00882FA3" w:rsidP="00882FA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109A427" w14:textId="77777777" w:rsidR="00882FA3" w:rsidRPr="002F09EE" w:rsidRDefault="00882FA3" w:rsidP="00882FA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F09EE">
        <w:rPr>
          <w:rFonts w:ascii="Times New Roman" w:hAnsi="Times New Roman"/>
          <w:b/>
          <w:sz w:val="24"/>
          <w:szCs w:val="24"/>
        </w:rPr>
        <w:t>KOSZTY</w:t>
      </w:r>
    </w:p>
    <w:tbl>
      <w:tblPr>
        <w:tblW w:w="0" w:type="auto"/>
        <w:tblInd w:w="-20" w:type="dxa"/>
        <w:tblLayout w:type="fixed"/>
        <w:tblLook w:val="00A0" w:firstRow="1" w:lastRow="0" w:firstColumn="1" w:lastColumn="0" w:noHBand="0" w:noVBand="0"/>
      </w:tblPr>
      <w:tblGrid>
        <w:gridCol w:w="828"/>
        <w:gridCol w:w="5313"/>
        <w:gridCol w:w="3111"/>
      </w:tblGrid>
      <w:tr w:rsidR="00882FA3" w:rsidRPr="002F09EE" w14:paraId="0026E597" w14:textId="77777777" w:rsidTr="00823AFB">
        <w:trPr>
          <w:trHeight w:val="76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B4483" w14:textId="77777777" w:rsidR="00882FA3" w:rsidRPr="002F09EE" w:rsidRDefault="00882FA3" w:rsidP="00823A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00EFC" w14:textId="77777777" w:rsidR="00882FA3" w:rsidRPr="002F09EE" w:rsidRDefault="00882FA3" w:rsidP="00823A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WYSZCZEGÓLNIENIE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BB8A2" w14:textId="77777777" w:rsidR="00882FA3" w:rsidRPr="002F09EE" w:rsidRDefault="00882FA3" w:rsidP="00823A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KWOTA</w:t>
            </w:r>
          </w:p>
        </w:tc>
      </w:tr>
      <w:tr w:rsidR="00882FA3" w:rsidRPr="002F09EE" w14:paraId="5CC5EE47" w14:textId="77777777" w:rsidTr="00823AFB">
        <w:trPr>
          <w:trHeight w:val="42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270F3" w14:textId="77777777" w:rsidR="00882FA3" w:rsidRPr="002F09EE" w:rsidRDefault="00882FA3" w:rsidP="00823A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402BA" w14:textId="77777777" w:rsidR="00882FA3" w:rsidRPr="002F09EE" w:rsidRDefault="00882FA3" w:rsidP="00823AFB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Transport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989BD" w14:textId="77777777" w:rsidR="00882FA3" w:rsidRPr="002F09EE" w:rsidRDefault="00882FA3" w:rsidP="00823A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FA3" w:rsidRPr="002F09EE" w14:paraId="5514CB68" w14:textId="77777777" w:rsidTr="00823AFB">
        <w:trPr>
          <w:trHeight w:val="42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2F2BC" w14:textId="77777777" w:rsidR="00882FA3" w:rsidRPr="002F09EE" w:rsidRDefault="00882FA3" w:rsidP="00823A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6E112" w14:textId="77777777" w:rsidR="00882FA3" w:rsidRPr="002F09EE" w:rsidRDefault="00882FA3" w:rsidP="00823AFB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Wyżywienie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57A62" w14:textId="77777777" w:rsidR="00882FA3" w:rsidRPr="002F09EE" w:rsidRDefault="00882FA3" w:rsidP="00823A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FA3" w:rsidRPr="002F09EE" w14:paraId="2ED1E3FD" w14:textId="77777777" w:rsidTr="00823AFB">
        <w:trPr>
          <w:trHeight w:val="42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C2B67" w14:textId="77777777" w:rsidR="00882FA3" w:rsidRPr="002F09EE" w:rsidRDefault="00882FA3" w:rsidP="00823A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A9C0FF" w14:textId="77777777" w:rsidR="00882FA3" w:rsidRPr="002F09EE" w:rsidRDefault="00882FA3" w:rsidP="00823AFB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Noclegi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DC16B" w14:textId="77777777" w:rsidR="00882FA3" w:rsidRPr="002F09EE" w:rsidRDefault="00882FA3" w:rsidP="00823A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FA3" w:rsidRPr="002F09EE" w14:paraId="24F105C2" w14:textId="77777777" w:rsidTr="00823AFB">
        <w:trPr>
          <w:trHeight w:val="42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242AA4" w14:textId="77777777" w:rsidR="00882FA3" w:rsidRPr="002F09EE" w:rsidRDefault="00882FA3" w:rsidP="00823A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4A53B" w14:textId="77777777" w:rsidR="00882FA3" w:rsidRPr="002F09EE" w:rsidRDefault="00882FA3" w:rsidP="00823AFB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Przewodnik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37F21" w14:textId="77777777" w:rsidR="00882FA3" w:rsidRPr="002F09EE" w:rsidRDefault="00882FA3" w:rsidP="00823A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FA3" w:rsidRPr="002F09EE" w14:paraId="49E004B0" w14:textId="77777777" w:rsidTr="00823AFB">
        <w:trPr>
          <w:trHeight w:val="42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6A51D" w14:textId="77777777" w:rsidR="00882FA3" w:rsidRPr="002F09EE" w:rsidRDefault="00882FA3" w:rsidP="00823A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927DE" w14:textId="77777777" w:rsidR="00882FA3" w:rsidRPr="002F09EE" w:rsidRDefault="00882FA3" w:rsidP="00823AFB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Bilety wstępu do muzeum, teatru, kina itp.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B63CB" w14:textId="77777777" w:rsidR="00882FA3" w:rsidRPr="002F09EE" w:rsidRDefault="00882FA3" w:rsidP="00823A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FA3" w:rsidRPr="002F09EE" w14:paraId="45D285E3" w14:textId="77777777" w:rsidTr="00823AFB">
        <w:trPr>
          <w:trHeight w:val="42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0B8A4" w14:textId="77777777" w:rsidR="00882FA3" w:rsidRPr="002F09EE" w:rsidRDefault="00882FA3" w:rsidP="00823A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584A37" w14:textId="77777777" w:rsidR="00882FA3" w:rsidRPr="002F09EE" w:rsidRDefault="00882FA3" w:rsidP="00823AFB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Opłaty za parking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3E344" w14:textId="77777777" w:rsidR="00882FA3" w:rsidRPr="002F09EE" w:rsidRDefault="00882FA3" w:rsidP="00823A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FA3" w:rsidRPr="002F09EE" w14:paraId="529FC9BB" w14:textId="77777777" w:rsidTr="00823AFB">
        <w:trPr>
          <w:trHeight w:val="42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73BAB" w14:textId="77777777" w:rsidR="00882FA3" w:rsidRPr="002F09EE" w:rsidRDefault="00882FA3" w:rsidP="00823A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8DFAB" w14:textId="77777777" w:rsidR="00882FA3" w:rsidRPr="002F09EE" w:rsidRDefault="00882FA3" w:rsidP="00823AFB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Ubezpieczenie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98714" w14:textId="77777777" w:rsidR="00882FA3" w:rsidRPr="002F09EE" w:rsidRDefault="00882FA3" w:rsidP="00823A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FA3" w:rsidRPr="002F09EE" w14:paraId="655C43DA" w14:textId="77777777" w:rsidTr="00823AFB">
        <w:trPr>
          <w:trHeight w:val="42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ADF01" w14:textId="77777777" w:rsidR="00882FA3" w:rsidRPr="002F09EE" w:rsidRDefault="00882FA3" w:rsidP="00823A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19FB8F" w14:textId="77777777" w:rsidR="00882FA3" w:rsidRPr="002F09EE" w:rsidRDefault="00882FA3" w:rsidP="00823AFB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480C2" w14:textId="77777777" w:rsidR="00882FA3" w:rsidRPr="002F09EE" w:rsidRDefault="00882FA3" w:rsidP="00823A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FA3" w:rsidRPr="002F09EE" w14:paraId="5FB70891" w14:textId="77777777" w:rsidTr="00823AFB">
        <w:trPr>
          <w:trHeight w:val="42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3F6F0" w14:textId="77777777" w:rsidR="00882FA3" w:rsidRPr="002F09EE" w:rsidRDefault="00882FA3" w:rsidP="00823A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50883" w14:textId="77777777" w:rsidR="00882FA3" w:rsidRPr="002F09EE" w:rsidRDefault="00882FA3" w:rsidP="00823AFB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sz w:val="24"/>
                <w:szCs w:val="24"/>
              </w:rPr>
              <w:t>Razem wydatki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473B1" w14:textId="77777777" w:rsidR="00882FA3" w:rsidRPr="002F09EE" w:rsidRDefault="00882FA3" w:rsidP="00823AF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D09685" w14:textId="77777777" w:rsidR="00882FA3" w:rsidRPr="002F09EE" w:rsidRDefault="00882FA3" w:rsidP="00882FA3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C2B18BF" w14:textId="77777777" w:rsidR="00882FA3" w:rsidRPr="002F09EE" w:rsidRDefault="00882FA3" w:rsidP="00882FA3">
      <w:pPr>
        <w:tabs>
          <w:tab w:val="left" w:leader="dot" w:pos="6237"/>
          <w:tab w:val="left" w:leader="dot" w:pos="9072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09EE">
        <w:rPr>
          <w:rFonts w:ascii="Times New Roman" w:hAnsi="Times New Roman"/>
          <w:color w:val="000000"/>
          <w:sz w:val="24"/>
          <w:szCs w:val="24"/>
        </w:rPr>
        <w:t xml:space="preserve">Pozostała kwota </w:t>
      </w:r>
      <w:r w:rsidRPr="002F09EE">
        <w:rPr>
          <w:rFonts w:ascii="Times New Roman" w:hAnsi="Times New Roman"/>
          <w:color w:val="000000"/>
          <w:sz w:val="24"/>
          <w:szCs w:val="24"/>
        </w:rPr>
        <w:tab/>
        <w:t>zostaje przeznaczona na</w:t>
      </w:r>
    </w:p>
    <w:p w14:paraId="7C614C92" w14:textId="77777777" w:rsidR="00882FA3" w:rsidRPr="002F09EE" w:rsidRDefault="00882FA3" w:rsidP="00882FA3">
      <w:pPr>
        <w:tabs>
          <w:tab w:val="left" w:leader="dot" w:pos="9072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09EE">
        <w:rPr>
          <w:rFonts w:ascii="Times New Roman" w:hAnsi="Times New Roman"/>
          <w:color w:val="000000"/>
          <w:sz w:val="24"/>
          <w:szCs w:val="24"/>
        </w:rPr>
        <w:tab/>
      </w:r>
    </w:p>
    <w:p w14:paraId="3BC3808A" w14:textId="77777777" w:rsidR="00882FA3" w:rsidRPr="002F09EE" w:rsidRDefault="00882FA3" w:rsidP="00882FA3">
      <w:pPr>
        <w:tabs>
          <w:tab w:val="left" w:leader="dot" w:pos="2835"/>
          <w:tab w:val="left" w:leader="dot" w:pos="9072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09EE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        </w:t>
      </w:r>
      <w:r w:rsidRPr="002F09EE">
        <w:rPr>
          <w:rFonts w:ascii="Times New Roman" w:hAnsi="Times New Roman"/>
          <w:i/>
          <w:color w:val="000000"/>
          <w:sz w:val="20"/>
          <w:szCs w:val="20"/>
        </w:rPr>
        <w:t xml:space="preserve">(podpis kierownika wycieczki)   </w:t>
      </w:r>
      <w:r w:rsidRPr="002F09EE">
        <w:rPr>
          <w:rFonts w:ascii="Times New Roman" w:hAnsi="Times New Roman"/>
          <w:b/>
          <w:i/>
          <w:color w:val="000000"/>
          <w:sz w:val="20"/>
          <w:szCs w:val="20"/>
          <w:u w:val="single"/>
        </w:rPr>
        <w:t xml:space="preserve">                                                                                                                                    </w:t>
      </w:r>
    </w:p>
    <w:p w14:paraId="5626FF94" w14:textId="77777777" w:rsidR="00882FA3" w:rsidRDefault="00882FA3" w:rsidP="00882FA3">
      <w:pPr>
        <w:suppressAutoHyphens/>
        <w:spacing w:after="280" w:line="36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3127BB9D" w14:textId="77777777" w:rsidR="00882FA3" w:rsidRDefault="00882FA3" w:rsidP="00882FA3">
      <w:pPr>
        <w:suppressAutoHyphens/>
        <w:spacing w:after="280" w:line="36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5C55509F" w14:textId="77777777" w:rsidR="00882FA3" w:rsidRPr="002F09EE" w:rsidRDefault="00882FA3" w:rsidP="00882FA3">
      <w:pPr>
        <w:suppressAutoHyphens/>
        <w:spacing w:after="280" w:line="36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F09EE">
        <w:rPr>
          <w:rFonts w:ascii="Times New Roman" w:hAnsi="Times New Roman"/>
          <w:b/>
          <w:color w:val="000000"/>
          <w:sz w:val="24"/>
          <w:szCs w:val="24"/>
        </w:rPr>
        <w:t>ZAŁĄCZNIK NR 7</w:t>
      </w:r>
    </w:p>
    <w:p w14:paraId="5002D4C1" w14:textId="77777777" w:rsidR="00882FA3" w:rsidRPr="002F09EE" w:rsidRDefault="00882FA3" w:rsidP="00882FA3">
      <w:pPr>
        <w:suppressAutoHyphens/>
        <w:spacing w:after="280" w:line="36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17A8C6A9" w14:textId="77777777" w:rsidR="00882FA3" w:rsidRPr="002F09EE" w:rsidRDefault="00882FA3" w:rsidP="00882FA3">
      <w:pPr>
        <w:suppressAutoHyphens/>
        <w:spacing w:after="280" w:line="360" w:lineRule="auto"/>
        <w:ind w:left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F09EE">
        <w:rPr>
          <w:rFonts w:ascii="Times New Roman" w:eastAsiaTheme="majorEastAsia" w:hAnsi="Times New Roman" w:cstheme="majorBidi"/>
          <w:b/>
          <w:sz w:val="24"/>
          <w:szCs w:val="32"/>
        </w:rPr>
        <w:t>LISTA RODZICÓW BIORĄCYCH UDZIAŁ W WYCIECZCE DO</w:t>
      </w:r>
      <w:r w:rsidRPr="002F09E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40D9ED01" w14:textId="77777777" w:rsidR="00882FA3" w:rsidRPr="002F09EE" w:rsidRDefault="00882FA3" w:rsidP="00882FA3">
      <w:pPr>
        <w:tabs>
          <w:tab w:val="left" w:leader="dot" w:pos="8505"/>
        </w:tabs>
        <w:suppressAutoHyphens/>
        <w:spacing w:after="280" w:line="360" w:lineRule="auto"/>
        <w:ind w:left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F09EE">
        <w:rPr>
          <w:rFonts w:ascii="Times New Roman" w:hAnsi="Times New Roman"/>
          <w:b/>
          <w:color w:val="000000"/>
          <w:sz w:val="24"/>
          <w:szCs w:val="24"/>
        </w:rPr>
        <w:tab/>
      </w:r>
    </w:p>
    <w:p w14:paraId="03660E44" w14:textId="77777777" w:rsidR="00882FA3" w:rsidRPr="002F09EE" w:rsidRDefault="00882FA3" w:rsidP="00882FA3">
      <w:pPr>
        <w:suppressAutoHyphens/>
        <w:spacing w:after="280" w:line="360" w:lineRule="auto"/>
        <w:ind w:left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D3E0471" w14:textId="77777777" w:rsidR="00882FA3" w:rsidRPr="002F09EE" w:rsidRDefault="00882FA3" w:rsidP="00882FA3">
      <w:pPr>
        <w:suppressAutoHyphens/>
        <w:spacing w:after="280" w:line="36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2F09EE">
        <w:rPr>
          <w:rFonts w:ascii="Times New Roman" w:hAnsi="Times New Roman"/>
          <w:color w:val="000000"/>
          <w:sz w:val="24"/>
          <w:szCs w:val="24"/>
        </w:rPr>
        <w:t>Rodzice nie są objęci ubezpieczeniem szkolnym. Szkoła nie ponosi odpowiedzialności za ich bezpieczeństwo w czasie wycieczki.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"/>
        <w:gridCol w:w="4545"/>
        <w:gridCol w:w="2736"/>
      </w:tblGrid>
      <w:tr w:rsidR="00882FA3" w:rsidRPr="002F09EE" w14:paraId="76AFBBD8" w14:textId="77777777" w:rsidTr="00823AFB">
        <w:trPr>
          <w:trHeight w:val="798"/>
        </w:trPr>
        <w:tc>
          <w:tcPr>
            <w:tcW w:w="948" w:type="dxa"/>
            <w:vAlign w:val="center"/>
          </w:tcPr>
          <w:p w14:paraId="4F3D56AA" w14:textId="77777777" w:rsidR="00882FA3" w:rsidRPr="002F09EE" w:rsidRDefault="00882FA3" w:rsidP="00823AFB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764" w:type="dxa"/>
            <w:vAlign w:val="center"/>
          </w:tcPr>
          <w:p w14:paraId="7F329C15" w14:textId="77777777" w:rsidR="00882FA3" w:rsidRPr="002F09EE" w:rsidRDefault="00882FA3" w:rsidP="00823AFB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2856" w:type="dxa"/>
            <w:vAlign w:val="center"/>
          </w:tcPr>
          <w:p w14:paraId="539ADA26" w14:textId="77777777" w:rsidR="00882FA3" w:rsidRPr="002F09EE" w:rsidRDefault="00882FA3" w:rsidP="00823AFB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color w:val="000000"/>
                <w:sz w:val="24"/>
                <w:szCs w:val="24"/>
              </w:rPr>
              <w:t>Podpis</w:t>
            </w:r>
          </w:p>
        </w:tc>
      </w:tr>
      <w:tr w:rsidR="00882FA3" w:rsidRPr="002F09EE" w14:paraId="77B42854" w14:textId="77777777" w:rsidTr="00823AFB">
        <w:tc>
          <w:tcPr>
            <w:tcW w:w="948" w:type="dxa"/>
            <w:vAlign w:val="center"/>
          </w:tcPr>
          <w:p w14:paraId="4EC637B7" w14:textId="77777777" w:rsidR="00882FA3" w:rsidRPr="002F09EE" w:rsidRDefault="00882FA3" w:rsidP="00823AFB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64" w:type="dxa"/>
            <w:vAlign w:val="center"/>
          </w:tcPr>
          <w:p w14:paraId="25545733" w14:textId="77777777" w:rsidR="00882FA3" w:rsidRPr="002F09EE" w:rsidRDefault="00882FA3" w:rsidP="00823AFB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vAlign w:val="center"/>
          </w:tcPr>
          <w:p w14:paraId="2FA212B3" w14:textId="77777777" w:rsidR="00882FA3" w:rsidRPr="002F09EE" w:rsidRDefault="00882FA3" w:rsidP="00823AFB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FA3" w:rsidRPr="002F09EE" w14:paraId="7165365A" w14:textId="77777777" w:rsidTr="00823AFB">
        <w:tc>
          <w:tcPr>
            <w:tcW w:w="948" w:type="dxa"/>
            <w:vAlign w:val="center"/>
          </w:tcPr>
          <w:p w14:paraId="557C0D69" w14:textId="77777777" w:rsidR="00882FA3" w:rsidRPr="002F09EE" w:rsidRDefault="00882FA3" w:rsidP="00823AFB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64" w:type="dxa"/>
            <w:vAlign w:val="center"/>
          </w:tcPr>
          <w:p w14:paraId="131B4865" w14:textId="77777777" w:rsidR="00882FA3" w:rsidRPr="002F09EE" w:rsidRDefault="00882FA3" w:rsidP="00823AFB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vAlign w:val="center"/>
          </w:tcPr>
          <w:p w14:paraId="18B4F69A" w14:textId="77777777" w:rsidR="00882FA3" w:rsidRPr="002F09EE" w:rsidRDefault="00882FA3" w:rsidP="00823AFB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2FA3" w:rsidRPr="002F09EE" w14:paraId="4374716A" w14:textId="77777777" w:rsidTr="00823AFB">
        <w:tc>
          <w:tcPr>
            <w:tcW w:w="948" w:type="dxa"/>
            <w:vAlign w:val="center"/>
          </w:tcPr>
          <w:p w14:paraId="52E314AE" w14:textId="77777777" w:rsidR="00882FA3" w:rsidRPr="002F09EE" w:rsidRDefault="00882FA3" w:rsidP="00823AFB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09E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64" w:type="dxa"/>
            <w:vAlign w:val="center"/>
          </w:tcPr>
          <w:p w14:paraId="6C9D25F5" w14:textId="77777777" w:rsidR="00882FA3" w:rsidRPr="002F09EE" w:rsidRDefault="00882FA3" w:rsidP="00823AFB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vAlign w:val="center"/>
          </w:tcPr>
          <w:p w14:paraId="63C62488" w14:textId="77777777" w:rsidR="00882FA3" w:rsidRPr="002F09EE" w:rsidRDefault="00882FA3" w:rsidP="00823AFB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52FBA96" w14:textId="77777777" w:rsidR="00882FA3" w:rsidRPr="002F09EE" w:rsidRDefault="00882FA3" w:rsidP="00882FA3"/>
    <w:p w14:paraId="7315E67A" w14:textId="77777777" w:rsidR="00882FA3" w:rsidRPr="00632289" w:rsidRDefault="00882FA3" w:rsidP="00882FA3">
      <w:pPr>
        <w:suppressAutoHyphens/>
        <w:spacing w:after="280" w:line="360" w:lineRule="auto"/>
        <w:ind w:left="720"/>
        <w:rPr>
          <w:rFonts w:ascii="Times New Roman" w:hAnsi="Times New Roman"/>
          <w:b/>
          <w:color w:val="000000"/>
          <w:sz w:val="24"/>
          <w:szCs w:val="24"/>
        </w:rPr>
      </w:pPr>
    </w:p>
    <w:p w14:paraId="2A37DC4B" w14:textId="77777777" w:rsidR="00882FA3" w:rsidRPr="00632289" w:rsidRDefault="00882FA3" w:rsidP="00882FA3">
      <w:pPr>
        <w:suppressAutoHyphens/>
        <w:spacing w:after="280" w:line="360" w:lineRule="auto"/>
        <w:ind w:left="720"/>
        <w:rPr>
          <w:rFonts w:ascii="Times New Roman" w:hAnsi="Times New Roman"/>
          <w:b/>
          <w:color w:val="000000"/>
          <w:sz w:val="24"/>
          <w:szCs w:val="24"/>
        </w:rPr>
      </w:pPr>
    </w:p>
    <w:p w14:paraId="3C0AFA65" w14:textId="77777777" w:rsidR="00882FA3" w:rsidRPr="00632289" w:rsidRDefault="00882FA3" w:rsidP="00882FA3">
      <w:pPr>
        <w:suppressAutoHyphens/>
        <w:spacing w:after="280" w:line="360" w:lineRule="auto"/>
        <w:ind w:left="720"/>
        <w:rPr>
          <w:rFonts w:ascii="Times New Roman" w:hAnsi="Times New Roman"/>
          <w:b/>
          <w:color w:val="000000"/>
          <w:sz w:val="24"/>
          <w:szCs w:val="24"/>
        </w:rPr>
      </w:pPr>
    </w:p>
    <w:p w14:paraId="0C34C3AB" w14:textId="77777777" w:rsidR="00882FA3" w:rsidRPr="00632289" w:rsidRDefault="00882FA3" w:rsidP="00882FA3">
      <w:pPr>
        <w:suppressAutoHyphens/>
        <w:spacing w:after="280" w:line="360" w:lineRule="auto"/>
        <w:ind w:left="720"/>
        <w:rPr>
          <w:rFonts w:ascii="Times New Roman" w:hAnsi="Times New Roman"/>
          <w:b/>
          <w:color w:val="000000"/>
          <w:sz w:val="24"/>
          <w:szCs w:val="24"/>
        </w:rPr>
      </w:pPr>
    </w:p>
    <w:p w14:paraId="5F433BD4" w14:textId="77777777" w:rsidR="00882FA3" w:rsidRDefault="00882FA3" w:rsidP="00882FA3">
      <w:pPr>
        <w:suppressAutoHyphens/>
        <w:spacing w:after="28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15B2383" w14:textId="77777777" w:rsidR="00882FA3" w:rsidRPr="00632289" w:rsidRDefault="00882FA3" w:rsidP="00882FA3">
      <w:pPr>
        <w:suppressAutoHyphens/>
        <w:spacing w:after="28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06E16DC" w14:textId="77777777" w:rsidR="00882FA3" w:rsidRDefault="00882FA3" w:rsidP="00882FA3">
      <w:pPr>
        <w:suppressAutoHyphens/>
        <w:spacing w:after="280" w:line="360" w:lineRule="auto"/>
        <w:ind w:left="72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6A6FA739" w14:textId="77777777" w:rsidR="00882FA3" w:rsidRDefault="00882FA3" w:rsidP="00882FA3">
      <w:pPr>
        <w:suppressAutoHyphens/>
        <w:spacing w:after="280" w:line="360" w:lineRule="auto"/>
        <w:ind w:left="72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586F237A" w14:textId="77777777" w:rsidR="00882FA3" w:rsidRDefault="00882FA3" w:rsidP="00882FA3">
      <w:pPr>
        <w:suppressAutoHyphens/>
        <w:spacing w:after="280" w:line="360" w:lineRule="auto"/>
        <w:ind w:left="72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3AB0DD22" w14:textId="77777777" w:rsidR="00882FA3" w:rsidRDefault="00882FA3" w:rsidP="00882FA3">
      <w:pPr>
        <w:suppressAutoHyphens/>
        <w:spacing w:after="280" w:line="360" w:lineRule="auto"/>
        <w:ind w:left="72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2E2024B7" w14:textId="77777777" w:rsidR="00882FA3" w:rsidRDefault="00882FA3" w:rsidP="00882FA3">
      <w:pPr>
        <w:suppressAutoHyphens/>
        <w:spacing w:after="280" w:line="360" w:lineRule="auto"/>
        <w:ind w:left="72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222D3F46" w14:textId="77777777" w:rsidR="00882FA3" w:rsidRDefault="00882FA3" w:rsidP="00882FA3">
      <w:pPr>
        <w:suppressAutoHyphens/>
        <w:spacing w:after="280" w:line="360" w:lineRule="auto"/>
        <w:ind w:left="72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3CE11C26" w14:textId="77777777" w:rsidR="00882FA3" w:rsidRPr="00771A4D" w:rsidRDefault="00882FA3" w:rsidP="00882FA3">
      <w:pPr>
        <w:suppressAutoHyphens/>
        <w:spacing w:after="280" w:line="360" w:lineRule="auto"/>
        <w:ind w:left="720"/>
        <w:rPr>
          <w:rFonts w:ascii="Times New Roman" w:hAnsi="Times New Roman"/>
          <w:b/>
          <w:color w:val="000000"/>
          <w:sz w:val="24"/>
          <w:szCs w:val="24"/>
        </w:rPr>
      </w:pPr>
      <w:r w:rsidRPr="00771A4D">
        <w:rPr>
          <w:rFonts w:ascii="Times New Roman" w:hAnsi="Times New Roman"/>
          <w:b/>
          <w:color w:val="000000"/>
          <w:sz w:val="24"/>
          <w:szCs w:val="24"/>
        </w:rPr>
        <w:t>ZAŁĄCZNIK NR 8</w:t>
      </w:r>
    </w:p>
    <w:p w14:paraId="2301AEBB" w14:textId="77777777" w:rsidR="00882FA3" w:rsidRPr="00771A4D" w:rsidRDefault="00882FA3" w:rsidP="00882FA3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theme="majorBidi"/>
          <w:b/>
          <w:sz w:val="24"/>
          <w:szCs w:val="32"/>
          <w:lang w:val="ru-RU" w:eastAsia="pl-PL"/>
        </w:rPr>
      </w:pPr>
      <w:r w:rsidRPr="00771A4D">
        <w:rPr>
          <w:rFonts w:ascii="Times New Roman" w:eastAsia="Times New Roman" w:hAnsi="Times New Roman" w:cstheme="majorBidi"/>
          <w:b/>
          <w:sz w:val="24"/>
          <w:szCs w:val="32"/>
          <w:lang w:val="ru-RU" w:eastAsia="pl-PL"/>
        </w:rPr>
        <w:t>PROTOKÓŁ POWYPADKOWY</w:t>
      </w:r>
    </w:p>
    <w:p w14:paraId="1298F602" w14:textId="77777777" w:rsidR="00882FA3" w:rsidRPr="00771A4D" w:rsidRDefault="00882FA3" w:rsidP="00882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pl-PL"/>
        </w:rPr>
      </w:pPr>
    </w:p>
    <w:p w14:paraId="11225570" w14:textId="77777777" w:rsidR="00882FA3" w:rsidRPr="00771A4D" w:rsidRDefault="00882FA3" w:rsidP="00882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>1. Zespół powypadkowy w składzie:</w:t>
      </w:r>
    </w:p>
    <w:p w14:paraId="6D3471B1" w14:textId="77777777" w:rsidR="00882FA3" w:rsidRPr="00771A4D" w:rsidRDefault="00882FA3" w:rsidP="00882FA3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1)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0FFA827F" w14:textId="77777777" w:rsidR="00882FA3" w:rsidRPr="00771A4D" w:rsidRDefault="00882FA3" w:rsidP="00882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71A4D">
        <w:rPr>
          <w:rFonts w:ascii="Times New Roman" w:eastAsia="Times New Roman" w:hAnsi="Times New Roman"/>
          <w:i/>
          <w:sz w:val="20"/>
          <w:szCs w:val="20"/>
          <w:lang w:val="ru-RU" w:eastAsia="pl-PL"/>
        </w:rPr>
        <w:t>(imię i nazwisko, stanowisko)</w:t>
      </w:r>
    </w:p>
    <w:p w14:paraId="186D0AE5" w14:textId="77777777" w:rsidR="00882FA3" w:rsidRPr="00771A4D" w:rsidRDefault="00882FA3" w:rsidP="00882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2A47B4FB" w14:textId="77777777" w:rsidR="00882FA3" w:rsidRPr="00771A4D" w:rsidRDefault="00882FA3" w:rsidP="00882FA3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2)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1BF6C718" w14:textId="77777777" w:rsidR="00882FA3" w:rsidRPr="00771A4D" w:rsidRDefault="00882FA3" w:rsidP="00882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val="ru-RU" w:eastAsia="pl-PL"/>
        </w:rPr>
      </w:pPr>
      <w:r w:rsidRPr="00771A4D">
        <w:rPr>
          <w:rFonts w:ascii="Times New Roman" w:eastAsia="Times New Roman" w:hAnsi="Times New Roman"/>
          <w:i/>
          <w:sz w:val="20"/>
          <w:szCs w:val="20"/>
          <w:lang w:val="ru-RU" w:eastAsia="pl-PL"/>
        </w:rPr>
        <w:t>(imię i nazwisko, stanowisko)</w:t>
      </w:r>
    </w:p>
    <w:p w14:paraId="6540A940" w14:textId="77777777" w:rsidR="00882FA3" w:rsidRPr="00771A4D" w:rsidRDefault="00882FA3" w:rsidP="00882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dokonał w dniach .......................... ustaleń dotyczących okoliczności przyczyn wypadku, jakiemu w dniu ................. o godz. ................ uległ(a) </w:t>
      </w:r>
    </w:p>
    <w:p w14:paraId="7CA9EBAA" w14:textId="77777777" w:rsidR="00882FA3" w:rsidRPr="00771A4D" w:rsidRDefault="00882FA3" w:rsidP="00882FA3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</w:p>
    <w:p w14:paraId="1DC2DCC9" w14:textId="77777777" w:rsidR="00882FA3" w:rsidRPr="00771A4D" w:rsidRDefault="00882FA3" w:rsidP="00882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val="ru-RU" w:eastAsia="pl-PL"/>
        </w:rPr>
      </w:pPr>
      <w:r w:rsidRPr="00771A4D">
        <w:rPr>
          <w:rFonts w:ascii="Times New Roman" w:eastAsia="Times New Roman" w:hAnsi="Times New Roman"/>
          <w:i/>
          <w:sz w:val="20"/>
          <w:szCs w:val="20"/>
          <w:lang w:val="ru-RU" w:eastAsia="pl-PL"/>
        </w:rPr>
        <w:t>(imię i nazwisko)</w:t>
      </w:r>
    </w:p>
    <w:p w14:paraId="579CC098" w14:textId="77777777" w:rsidR="00882FA3" w:rsidRPr="00771A4D" w:rsidRDefault="00882FA3" w:rsidP="00882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z (wskazanie klasy lub innej jednostki podziału organizacyjnego osób pozostających pod </w:t>
      </w:r>
    </w:p>
    <w:p w14:paraId="33955C30" w14:textId="77777777" w:rsidR="00882FA3" w:rsidRPr="00771A4D" w:rsidRDefault="00882FA3" w:rsidP="00882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3FE7688" w14:textId="77777777" w:rsidR="00882FA3" w:rsidRPr="00771A4D" w:rsidRDefault="00882FA3" w:rsidP="00882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>opieką szkoły lub placówki) .................... szkoły/placówki ...............................................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>.........</w:t>
      </w:r>
    </w:p>
    <w:p w14:paraId="5415F1C2" w14:textId="77777777" w:rsidR="00882FA3" w:rsidRPr="00771A4D" w:rsidRDefault="00882FA3" w:rsidP="00882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                                                                          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 xml:space="preserve">       </w:t>
      </w: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 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 </w:t>
      </w:r>
      <w:r w:rsidRPr="00771A4D">
        <w:rPr>
          <w:rFonts w:ascii="Times New Roman" w:eastAsia="Times New Roman" w:hAnsi="Times New Roman"/>
          <w:i/>
          <w:sz w:val="20"/>
          <w:szCs w:val="20"/>
          <w:lang w:val="ru-RU" w:eastAsia="pl-PL"/>
        </w:rPr>
        <w:t>(nazwa i adres szkoły lub placówki)</w:t>
      </w:r>
    </w:p>
    <w:p w14:paraId="68E87BB6" w14:textId="77777777" w:rsidR="00882FA3" w:rsidRPr="00771A4D" w:rsidRDefault="00882FA3" w:rsidP="00882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DEE5F6" w14:textId="77777777" w:rsidR="00882FA3" w:rsidRPr="00771A4D" w:rsidRDefault="00882FA3" w:rsidP="00882FA3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urodzony(a) ........... zamieszkały(a)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3728D6F9" w14:textId="77777777" w:rsidR="00882FA3" w:rsidRPr="00771A4D" w:rsidRDefault="00882FA3" w:rsidP="00882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val="ru-RU" w:eastAsia="pl-PL"/>
        </w:rPr>
      </w:pPr>
      <w:r w:rsidRPr="00771A4D">
        <w:rPr>
          <w:rFonts w:ascii="Times New Roman" w:eastAsia="Times New Roman" w:hAnsi="Times New Roman"/>
          <w:i/>
          <w:sz w:val="20"/>
          <w:szCs w:val="20"/>
          <w:lang w:val="ru-RU" w:eastAsia="pl-PL"/>
        </w:rPr>
        <w:t xml:space="preserve">                                                                                  </w:t>
      </w:r>
      <w:r w:rsidRPr="00771A4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           </w:t>
      </w:r>
      <w:r w:rsidRPr="00771A4D">
        <w:rPr>
          <w:rFonts w:ascii="Times New Roman" w:eastAsia="Times New Roman" w:hAnsi="Times New Roman"/>
          <w:i/>
          <w:sz w:val="20"/>
          <w:szCs w:val="20"/>
          <w:lang w:val="ru-RU" w:eastAsia="pl-PL"/>
        </w:rPr>
        <w:t xml:space="preserve">     (adres)</w:t>
      </w:r>
    </w:p>
    <w:p w14:paraId="34CBE8AC" w14:textId="77777777" w:rsidR="00882FA3" w:rsidRPr="00771A4D" w:rsidRDefault="00882FA3" w:rsidP="00882FA3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lastRenderedPageBreak/>
        <w:t>2. Rodzaj wypadku (śmiertelny, zbiorowy, ciężki)............................................................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>..........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0DA9DCA3" w14:textId="77777777" w:rsidR="00882FA3" w:rsidRPr="00771A4D" w:rsidRDefault="00882FA3" w:rsidP="00882FA3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3. Rodzaj urazu i jego opis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48821E00" w14:textId="77777777" w:rsidR="00882FA3" w:rsidRPr="00771A4D" w:rsidRDefault="00882FA3" w:rsidP="00882FA3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4. Udzielona pomoc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42C5B619" w14:textId="77777777" w:rsidR="00882FA3" w:rsidRPr="00771A4D" w:rsidRDefault="00882FA3" w:rsidP="00882FA3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5. Miejsce wypadku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35E7BD97" w14:textId="77777777" w:rsidR="00882FA3" w:rsidRPr="00771A4D" w:rsidRDefault="00882FA3" w:rsidP="00882FA3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6. Rodzaj zajęć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166121E6" w14:textId="77777777" w:rsidR="00882FA3" w:rsidRPr="00771A4D" w:rsidRDefault="00882FA3" w:rsidP="00882FA3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Opis wypadku - z podaniem jego przyczyn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275E3871" w14:textId="77777777" w:rsidR="00882FA3" w:rsidRPr="00771A4D" w:rsidRDefault="00882FA3" w:rsidP="00882FA3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64A81041" w14:textId="77777777" w:rsidR="00882FA3" w:rsidRPr="00771A4D" w:rsidRDefault="00882FA3" w:rsidP="00882FA3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7. Imię i nazwisko osoby sprawującej nadzór nad poszkodowanym w chwili wypadku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1E847936" w14:textId="77777777" w:rsidR="00882FA3" w:rsidRPr="00771A4D" w:rsidRDefault="00882FA3" w:rsidP="00882FA3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8. Czy osoba sprawująca bezpośrednią pieczę nad poszkodowanym była obecna w chwili wypadku w miejscu, w którym zdarzył się wypadek (jeżeli nie - podać, z jakiej przyczyny)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B2AE029" w14:textId="77777777" w:rsidR="00882FA3" w:rsidRPr="00771A4D" w:rsidRDefault="00882FA3" w:rsidP="00882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>9. Świadkowie wypadku:</w:t>
      </w:r>
    </w:p>
    <w:p w14:paraId="16E6730B" w14:textId="77777777" w:rsidR="00882FA3" w:rsidRPr="00771A4D" w:rsidRDefault="00882FA3" w:rsidP="00882FA3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1)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21D820EC" w14:textId="77777777" w:rsidR="00882FA3" w:rsidRPr="00771A4D" w:rsidRDefault="00882FA3" w:rsidP="00882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                                       </w:t>
      </w:r>
      <w:r w:rsidRPr="00771A4D">
        <w:rPr>
          <w:rFonts w:ascii="Times New Roman" w:eastAsia="Times New Roman" w:hAnsi="Times New Roman"/>
          <w:i/>
          <w:sz w:val="20"/>
          <w:szCs w:val="20"/>
          <w:lang w:val="ru-RU" w:eastAsia="pl-PL"/>
        </w:rPr>
        <w:t xml:space="preserve"> (imię i nazwisko, miejsce zamieszkania)</w:t>
      </w:r>
    </w:p>
    <w:p w14:paraId="7B73D2DA" w14:textId="77777777" w:rsidR="00882FA3" w:rsidRPr="00771A4D" w:rsidRDefault="00882FA3" w:rsidP="00882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256CDC39" w14:textId="77777777" w:rsidR="00882FA3" w:rsidRPr="00771A4D" w:rsidRDefault="00882FA3" w:rsidP="00882FA3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2)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C494741" w14:textId="77777777" w:rsidR="00882FA3" w:rsidRPr="00771A4D" w:rsidRDefault="00882FA3" w:rsidP="00882FA3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3)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023F6C92" w14:textId="77777777" w:rsidR="00882FA3" w:rsidRPr="00771A4D" w:rsidRDefault="00882FA3" w:rsidP="00882FA3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>10. Środki zapobiegawcze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634DC5A" w14:textId="77777777" w:rsidR="00882FA3" w:rsidRPr="00771A4D" w:rsidRDefault="00882FA3" w:rsidP="00882FA3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44F65532" w14:textId="77777777" w:rsidR="00882FA3" w:rsidRPr="00771A4D" w:rsidRDefault="00882FA3" w:rsidP="00882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lastRenderedPageBreak/>
        <w:t>11. Poszkodowanego, jego rodziców (prawnych opiekunów) pouczono o możliwości, sposobie i terminie złożenia zastrzeżeń.</w:t>
      </w:r>
    </w:p>
    <w:p w14:paraId="392F2A3E" w14:textId="77777777" w:rsidR="00882FA3" w:rsidRPr="00771A4D" w:rsidRDefault="00882FA3" w:rsidP="00882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>Podpis pouczonych:</w:t>
      </w:r>
    </w:p>
    <w:p w14:paraId="61746683" w14:textId="77777777" w:rsidR="00882FA3" w:rsidRPr="00771A4D" w:rsidRDefault="00882FA3" w:rsidP="00882FA3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1)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498D8F33" w14:textId="77777777" w:rsidR="00882FA3" w:rsidRPr="00771A4D" w:rsidRDefault="00882FA3" w:rsidP="00882FA3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2)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6BB68AC" w14:textId="77777777" w:rsidR="00882FA3" w:rsidRPr="00771A4D" w:rsidRDefault="00882FA3" w:rsidP="00882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>12. Wykaz załączników do protokołu, w tym ewentualnych zastrzeżeń, jeżeli złożono je na piśmie:</w:t>
      </w:r>
    </w:p>
    <w:p w14:paraId="6EAB83D2" w14:textId="77777777" w:rsidR="00882FA3" w:rsidRPr="00771A4D" w:rsidRDefault="00882FA3" w:rsidP="00882FA3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1)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44ECFA5D" w14:textId="77777777" w:rsidR="00882FA3" w:rsidRPr="00771A4D" w:rsidRDefault="00882FA3" w:rsidP="00882FA3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2)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24D8AFD" w14:textId="77777777" w:rsidR="00882FA3" w:rsidRPr="00771A4D" w:rsidRDefault="00882FA3" w:rsidP="00882FA3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13. Data podpisania protokołu: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03D9F783" w14:textId="77777777" w:rsidR="00882FA3" w:rsidRPr="00771A4D" w:rsidRDefault="00882FA3" w:rsidP="00882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>Podpisy członków zespołu:</w:t>
      </w:r>
    </w:p>
    <w:p w14:paraId="5BF909C5" w14:textId="77777777" w:rsidR="00882FA3" w:rsidRPr="00771A4D" w:rsidRDefault="00882FA3" w:rsidP="00882FA3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1)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7BF8B8B5" w14:textId="77777777" w:rsidR="00882FA3" w:rsidRPr="00771A4D" w:rsidRDefault="00882FA3" w:rsidP="00882FA3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2)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0FD2F869" w14:textId="77777777" w:rsidR="00882FA3" w:rsidRPr="00771A4D" w:rsidRDefault="00882FA3" w:rsidP="00882FA3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Podpis dyrektora oraz pieczęć szkoły lub placówki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2B9082FA" w14:textId="77777777" w:rsidR="00882FA3" w:rsidRPr="00771A4D" w:rsidRDefault="00882FA3" w:rsidP="00882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>Potwierdzenie przez osoby uprawnione:</w:t>
      </w:r>
    </w:p>
    <w:p w14:paraId="61FD7873" w14:textId="77777777" w:rsidR="00882FA3" w:rsidRPr="00771A4D" w:rsidRDefault="00882FA3" w:rsidP="00882FA3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1) zaznajomienia się z protokołem i innymi materiałami postępowania powypadkowego: </w:t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402C67E" w14:textId="77777777" w:rsidR="00882FA3" w:rsidRPr="00771A4D" w:rsidRDefault="00882FA3" w:rsidP="00882FA3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0985AD23" w14:textId="77777777" w:rsidR="00882FA3" w:rsidRPr="00771A4D" w:rsidRDefault="00882FA3" w:rsidP="00882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2) złożenia zastrzeżeń na piśmie: </w:t>
      </w:r>
    </w:p>
    <w:p w14:paraId="684FD7A0" w14:textId="77777777" w:rsidR="00882FA3" w:rsidRPr="00771A4D" w:rsidRDefault="00882FA3" w:rsidP="00882FA3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A101301" w14:textId="77777777" w:rsidR="00882FA3" w:rsidRPr="00771A4D" w:rsidRDefault="00882FA3" w:rsidP="00882FA3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35B5ED33" w14:textId="77777777" w:rsidR="00882FA3" w:rsidRPr="00771A4D" w:rsidRDefault="00882FA3" w:rsidP="00882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3) otrzymania protokołu: </w:t>
      </w:r>
    </w:p>
    <w:p w14:paraId="1F597D38" w14:textId="77777777" w:rsidR="00882FA3" w:rsidRPr="00771A4D" w:rsidRDefault="00882FA3" w:rsidP="00882FA3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47258FF4" w14:textId="77777777" w:rsidR="00882FA3" w:rsidRPr="00771A4D" w:rsidRDefault="00882FA3" w:rsidP="00882FA3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1A4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07106FD7" w14:textId="77777777" w:rsidR="00882FA3" w:rsidRPr="00771A4D" w:rsidRDefault="00882FA3" w:rsidP="00882FA3"/>
    <w:p w14:paraId="1C9F49AC" w14:textId="77777777" w:rsidR="00882FA3" w:rsidRDefault="00882FA3" w:rsidP="00882FA3">
      <w:pPr>
        <w:suppressAutoHyphens/>
        <w:spacing w:after="280" w:line="360" w:lineRule="auto"/>
        <w:ind w:left="72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471B3A85" w14:textId="77777777" w:rsidR="00882FA3" w:rsidRDefault="00882FA3" w:rsidP="00A805C2">
      <w:pPr>
        <w:suppressAutoHyphens/>
        <w:spacing w:after="28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50775564" w14:textId="77777777" w:rsidR="00A805C2" w:rsidRDefault="00A805C2" w:rsidP="00A805C2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ZAŁĄCZNIK</w:t>
      </w:r>
      <w:r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NR</w:t>
      </w:r>
      <w:r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0"/>
          <w:sz w:val="24"/>
          <w:szCs w:val="24"/>
        </w:rPr>
        <w:t>9</w:t>
      </w:r>
    </w:p>
    <w:p w14:paraId="0D13C1CF" w14:textId="77777777" w:rsidR="00A805C2" w:rsidRDefault="00A805C2" w:rsidP="00A805C2">
      <w:pPr>
        <w:widowControl w:val="0"/>
        <w:autoSpaceDE w:val="0"/>
        <w:autoSpaceDN w:val="0"/>
        <w:spacing w:before="143"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9FEEBEE" w14:textId="77777777" w:rsidR="00A805C2" w:rsidRDefault="00A805C2" w:rsidP="00A805C2">
      <w:pPr>
        <w:keepNext/>
        <w:keepLines/>
        <w:widowControl w:val="0"/>
        <w:autoSpaceDE w:val="0"/>
        <w:autoSpaceDN w:val="0"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32"/>
        </w:rPr>
      </w:pPr>
      <w:bookmarkStart w:id="19" w:name="REGULAMIN_WYJŚĆ_POZA_TEREN_SZKOŁY_W_TRAK"/>
      <w:bookmarkEnd w:id="19"/>
      <w:r>
        <w:rPr>
          <w:rFonts w:ascii="Times New Roman" w:eastAsia="Times New Roman" w:hAnsi="Times New Roman"/>
          <w:b/>
          <w:sz w:val="24"/>
          <w:szCs w:val="32"/>
        </w:rPr>
        <w:t>REGULAMIN</w:t>
      </w:r>
      <w:r>
        <w:rPr>
          <w:rFonts w:ascii="Times New Roman" w:eastAsia="Times New Roman" w:hAnsi="Times New Roman"/>
          <w:b/>
          <w:spacing w:val="-7"/>
          <w:sz w:val="24"/>
          <w:szCs w:val="32"/>
        </w:rPr>
        <w:t xml:space="preserve"> </w:t>
      </w:r>
      <w:r>
        <w:rPr>
          <w:rFonts w:ascii="Times New Roman" w:eastAsia="Times New Roman" w:hAnsi="Times New Roman"/>
          <w:b/>
          <w:sz w:val="24"/>
          <w:szCs w:val="32"/>
        </w:rPr>
        <w:t>WYJŚĆ</w:t>
      </w:r>
      <w:r>
        <w:rPr>
          <w:rFonts w:ascii="Times New Roman" w:eastAsia="Times New Roman" w:hAnsi="Times New Roman"/>
          <w:b/>
          <w:spacing w:val="-5"/>
          <w:sz w:val="24"/>
          <w:szCs w:val="32"/>
        </w:rPr>
        <w:t xml:space="preserve"> </w:t>
      </w:r>
      <w:r>
        <w:rPr>
          <w:rFonts w:ascii="Times New Roman" w:eastAsia="Times New Roman" w:hAnsi="Times New Roman"/>
          <w:b/>
          <w:sz w:val="24"/>
          <w:szCs w:val="32"/>
        </w:rPr>
        <w:t>POZA</w:t>
      </w:r>
      <w:r>
        <w:rPr>
          <w:rFonts w:ascii="Times New Roman" w:eastAsia="Times New Roman" w:hAnsi="Times New Roman"/>
          <w:b/>
          <w:spacing w:val="-5"/>
          <w:sz w:val="24"/>
          <w:szCs w:val="32"/>
        </w:rPr>
        <w:t xml:space="preserve"> </w:t>
      </w:r>
      <w:r>
        <w:rPr>
          <w:rFonts w:ascii="Times New Roman" w:eastAsia="Times New Roman" w:hAnsi="Times New Roman"/>
          <w:b/>
          <w:sz w:val="24"/>
          <w:szCs w:val="32"/>
        </w:rPr>
        <w:t>TEREN</w:t>
      </w:r>
      <w:r>
        <w:rPr>
          <w:rFonts w:ascii="Times New Roman" w:eastAsia="Times New Roman" w:hAnsi="Times New Roman"/>
          <w:b/>
          <w:spacing w:val="-1"/>
          <w:sz w:val="24"/>
          <w:szCs w:val="32"/>
        </w:rPr>
        <w:t xml:space="preserve"> </w:t>
      </w:r>
      <w:r>
        <w:rPr>
          <w:rFonts w:ascii="Times New Roman" w:eastAsia="Times New Roman" w:hAnsi="Times New Roman"/>
          <w:b/>
          <w:sz w:val="24"/>
          <w:szCs w:val="32"/>
        </w:rPr>
        <w:t>SZKOŁY</w:t>
      </w:r>
      <w:r>
        <w:rPr>
          <w:rFonts w:ascii="Times New Roman" w:eastAsia="Times New Roman" w:hAnsi="Times New Roman"/>
          <w:b/>
          <w:spacing w:val="-5"/>
          <w:sz w:val="24"/>
          <w:szCs w:val="32"/>
        </w:rPr>
        <w:t xml:space="preserve"> </w:t>
      </w:r>
      <w:r>
        <w:rPr>
          <w:rFonts w:ascii="Times New Roman" w:eastAsia="Times New Roman" w:hAnsi="Times New Roman"/>
          <w:b/>
          <w:sz w:val="24"/>
          <w:szCs w:val="32"/>
        </w:rPr>
        <w:t>W</w:t>
      </w:r>
      <w:r>
        <w:rPr>
          <w:rFonts w:ascii="Times New Roman" w:eastAsia="Times New Roman" w:hAnsi="Times New Roman"/>
          <w:b/>
          <w:spacing w:val="-3"/>
          <w:sz w:val="24"/>
          <w:szCs w:val="32"/>
        </w:rPr>
        <w:t xml:space="preserve"> </w:t>
      </w:r>
      <w:r>
        <w:rPr>
          <w:rFonts w:ascii="Times New Roman" w:eastAsia="Times New Roman" w:hAnsi="Times New Roman"/>
          <w:b/>
          <w:sz w:val="24"/>
          <w:szCs w:val="32"/>
        </w:rPr>
        <w:t>TRAKCIE</w:t>
      </w:r>
      <w:r>
        <w:rPr>
          <w:rFonts w:ascii="Times New Roman" w:eastAsia="Times New Roman" w:hAnsi="Times New Roman"/>
          <w:b/>
          <w:spacing w:val="-3"/>
          <w:sz w:val="24"/>
          <w:szCs w:val="32"/>
        </w:rPr>
        <w:t xml:space="preserve"> </w:t>
      </w:r>
      <w:r>
        <w:rPr>
          <w:rFonts w:ascii="Times New Roman" w:eastAsia="Times New Roman" w:hAnsi="Times New Roman"/>
          <w:b/>
          <w:spacing w:val="-2"/>
          <w:sz w:val="24"/>
          <w:szCs w:val="32"/>
        </w:rPr>
        <w:t>ZAJĘĆ</w:t>
      </w:r>
    </w:p>
    <w:p w14:paraId="53ADD91C" w14:textId="77777777" w:rsidR="00A805C2" w:rsidRDefault="00A805C2" w:rsidP="00A805C2">
      <w:pPr>
        <w:widowControl w:val="0"/>
        <w:autoSpaceDE w:val="0"/>
        <w:autoSpaceDN w:val="0"/>
        <w:spacing w:before="42"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F6EE43B" w14:textId="77777777" w:rsidR="00A805C2" w:rsidRDefault="00A805C2" w:rsidP="00A805C2">
      <w:pPr>
        <w:widowControl w:val="0"/>
        <w:autoSpaceDE w:val="0"/>
        <w:autoSpaceDN w:val="0"/>
        <w:spacing w:after="0" w:line="360" w:lineRule="auto"/>
        <w:ind w:left="75" w:right="140"/>
        <w:jc w:val="both"/>
        <w:rPr>
          <w:rFonts w:ascii="Times New Roman" w:eastAsia="Times New Roman" w:hAnsi="Times New Roman"/>
          <w:i/>
        </w:rPr>
      </w:pPr>
      <w:hyperlink r:id="rId8" w:history="1">
        <w:r>
          <w:rPr>
            <w:rStyle w:val="Hipercze"/>
            <w:rFonts w:ascii="Times New Roman" w:eastAsia="Times New Roman" w:hAnsi="Times New Roman"/>
            <w:i/>
            <w:color w:val="auto"/>
            <w:u w:val="none"/>
          </w:rPr>
          <w:t>Rozporządzenie Ministra Edukacji Narodowej i Sportu z 31 grudnia 2003 r. w sprawie</w:t>
        </w:r>
      </w:hyperlink>
      <w:r>
        <w:rPr>
          <w:rFonts w:ascii="Times New Roman" w:eastAsia="Times New Roman" w:hAnsi="Times New Roman"/>
          <w:i/>
        </w:rPr>
        <w:t xml:space="preserve"> </w:t>
      </w:r>
      <w:hyperlink r:id="rId9" w:history="1">
        <w:r>
          <w:rPr>
            <w:rStyle w:val="Hipercze"/>
            <w:rFonts w:ascii="Times New Roman" w:eastAsia="Times New Roman" w:hAnsi="Times New Roman"/>
            <w:i/>
            <w:color w:val="auto"/>
            <w:u w:val="none"/>
          </w:rPr>
          <w:t>bezpieczeństwa</w:t>
        </w:r>
        <w:r>
          <w:rPr>
            <w:rStyle w:val="Hipercze"/>
            <w:rFonts w:ascii="Times New Roman" w:eastAsia="Times New Roman" w:hAnsi="Times New Roman"/>
            <w:i/>
            <w:color w:val="auto"/>
            <w:spacing w:val="-1"/>
            <w:u w:val="none"/>
          </w:rPr>
          <w:t xml:space="preserve"> </w:t>
        </w:r>
        <w:r>
          <w:rPr>
            <w:rStyle w:val="Hipercze"/>
            <w:rFonts w:ascii="Times New Roman" w:eastAsia="Times New Roman" w:hAnsi="Times New Roman"/>
            <w:i/>
            <w:color w:val="auto"/>
            <w:u w:val="none"/>
          </w:rPr>
          <w:t>i</w:t>
        </w:r>
        <w:r>
          <w:rPr>
            <w:rStyle w:val="Hipercze"/>
            <w:rFonts w:ascii="Times New Roman" w:eastAsia="Times New Roman" w:hAnsi="Times New Roman"/>
            <w:i/>
            <w:color w:val="auto"/>
            <w:spacing w:val="-5"/>
            <w:u w:val="none"/>
          </w:rPr>
          <w:t xml:space="preserve"> </w:t>
        </w:r>
        <w:r>
          <w:rPr>
            <w:rStyle w:val="Hipercze"/>
            <w:rFonts w:ascii="Times New Roman" w:eastAsia="Times New Roman" w:hAnsi="Times New Roman"/>
            <w:i/>
            <w:color w:val="auto"/>
            <w:u w:val="none"/>
          </w:rPr>
          <w:t>higieny</w:t>
        </w:r>
        <w:r>
          <w:rPr>
            <w:rStyle w:val="Hipercze"/>
            <w:rFonts w:ascii="Times New Roman" w:eastAsia="Times New Roman" w:hAnsi="Times New Roman"/>
            <w:i/>
            <w:color w:val="auto"/>
            <w:spacing w:val="-5"/>
            <w:u w:val="none"/>
          </w:rPr>
          <w:t xml:space="preserve"> </w:t>
        </w:r>
        <w:r>
          <w:rPr>
            <w:rStyle w:val="Hipercze"/>
            <w:rFonts w:ascii="Times New Roman" w:eastAsia="Times New Roman" w:hAnsi="Times New Roman"/>
            <w:i/>
            <w:color w:val="auto"/>
            <w:u w:val="none"/>
          </w:rPr>
          <w:t>w</w:t>
        </w:r>
        <w:r>
          <w:rPr>
            <w:rStyle w:val="Hipercze"/>
            <w:rFonts w:ascii="Times New Roman" w:eastAsia="Times New Roman" w:hAnsi="Times New Roman"/>
            <w:i/>
            <w:color w:val="auto"/>
            <w:spacing w:val="-6"/>
            <w:u w:val="none"/>
          </w:rPr>
          <w:t xml:space="preserve"> </w:t>
        </w:r>
        <w:r>
          <w:rPr>
            <w:rStyle w:val="Hipercze"/>
            <w:rFonts w:ascii="Times New Roman" w:eastAsia="Times New Roman" w:hAnsi="Times New Roman"/>
            <w:i/>
            <w:color w:val="auto"/>
            <w:u w:val="none"/>
          </w:rPr>
          <w:t>publicznych</w:t>
        </w:r>
        <w:r>
          <w:rPr>
            <w:rStyle w:val="Hipercze"/>
            <w:rFonts w:ascii="Times New Roman" w:eastAsia="Times New Roman" w:hAnsi="Times New Roman"/>
            <w:i/>
            <w:color w:val="auto"/>
            <w:spacing w:val="-1"/>
            <w:u w:val="none"/>
          </w:rPr>
          <w:t xml:space="preserve"> </w:t>
        </w:r>
        <w:r>
          <w:rPr>
            <w:rStyle w:val="Hipercze"/>
            <w:rFonts w:ascii="Times New Roman" w:eastAsia="Times New Roman" w:hAnsi="Times New Roman"/>
            <w:i/>
            <w:color w:val="auto"/>
            <w:u w:val="none"/>
          </w:rPr>
          <w:t>i</w:t>
        </w:r>
        <w:r>
          <w:rPr>
            <w:rStyle w:val="Hipercze"/>
            <w:rFonts w:ascii="Times New Roman" w:eastAsia="Times New Roman" w:hAnsi="Times New Roman"/>
            <w:i/>
            <w:color w:val="auto"/>
            <w:spacing w:val="-5"/>
            <w:u w:val="none"/>
          </w:rPr>
          <w:t xml:space="preserve"> </w:t>
        </w:r>
        <w:r>
          <w:rPr>
            <w:rStyle w:val="Hipercze"/>
            <w:rFonts w:ascii="Times New Roman" w:eastAsia="Times New Roman" w:hAnsi="Times New Roman"/>
            <w:i/>
            <w:color w:val="auto"/>
            <w:u w:val="none"/>
          </w:rPr>
          <w:t>niepublicznych</w:t>
        </w:r>
        <w:r>
          <w:rPr>
            <w:rStyle w:val="Hipercze"/>
            <w:rFonts w:ascii="Times New Roman" w:eastAsia="Times New Roman" w:hAnsi="Times New Roman"/>
            <w:i/>
            <w:color w:val="auto"/>
            <w:spacing w:val="-1"/>
            <w:u w:val="none"/>
          </w:rPr>
          <w:t xml:space="preserve"> </w:t>
        </w:r>
        <w:r>
          <w:rPr>
            <w:rStyle w:val="Hipercze"/>
            <w:rFonts w:ascii="Times New Roman" w:eastAsia="Times New Roman" w:hAnsi="Times New Roman"/>
            <w:i/>
            <w:color w:val="auto"/>
            <w:u w:val="none"/>
          </w:rPr>
          <w:t>szkołach</w:t>
        </w:r>
        <w:r>
          <w:rPr>
            <w:rStyle w:val="Hipercze"/>
            <w:rFonts w:ascii="Times New Roman" w:eastAsia="Times New Roman" w:hAnsi="Times New Roman"/>
            <w:i/>
            <w:color w:val="auto"/>
            <w:spacing w:val="-1"/>
            <w:u w:val="none"/>
          </w:rPr>
          <w:t xml:space="preserve"> </w:t>
        </w:r>
        <w:r>
          <w:rPr>
            <w:rStyle w:val="Hipercze"/>
            <w:rFonts w:ascii="Times New Roman" w:eastAsia="Times New Roman" w:hAnsi="Times New Roman"/>
            <w:i/>
            <w:color w:val="auto"/>
            <w:u w:val="none"/>
          </w:rPr>
          <w:t>i</w:t>
        </w:r>
        <w:r>
          <w:rPr>
            <w:rStyle w:val="Hipercze"/>
            <w:rFonts w:ascii="Times New Roman" w:eastAsia="Times New Roman" w:hAnsi="Times New Roman"/>
            <w:i/>
            <w:color w:val="auto"/>
            <w:spacing w:val="-5"/>
            <w:u w:val="none"/>
          </w:rPr>
          <w:t xml:space="preserve"> </w:t>
        </w:r>
        <w:r>
          <w:rPr>
            <w:rStyle w:val="Hipercze"/>
            <w:rFonts w:ascii="Times New Roman" w:eastAsia="Times New Roman" w:hAnsi="Times New Roman"/>
            <w:i/>
            <w:color w:val="auto"/>
            <w:u w:val="none"/>
          </w:rPr>
          <w:t>placówkach</w:t>
        </w:r>
        <w:r>
          <w:rPr>
            <w:rStyle w:val="Hipercze"/>
            <w:rFonts w:ascii="Times New Roman" w:eastAsia="Times New Roman" w:hAnsi="Times New Roman"/>
            <w:i/>
            <w:color w:val="auto"/>
            <w:spacing w:val="-6"/>
            <w:u w:val="none"/>
          </w:rPr>
          <w:t xml:space="preserve"> </w:t>
        </w:r>
        <w:r>
          <w:rPr>
            <w:rStyle w:val="Hipercze"/>
            <w:rFonts w:ascii="Times New Roman" w:eastAsia="Times New Roman" w:hAnsi="Times New Roman"/>
            <w:i/>
            <w:color w:val="auto"/>
            <w:u w:val="none"/>
          </w:rPr>
          <w:t>(Dz.U.</w:t>
        </w:r>
        <w:r>
          <w:rPr>
            <w:rStyle w:val="Hipercze"/>
            <w:rFonts w:ascii="Times New Roman" w:eastAsia="Times New Roman" w:hAnsi="Times New Roman"/>
            <w:i/>
            <w:color w:val="auto"/>
            <w:spacing w:val="-6"/>
            <w:u w:val="none"/>
          </w:rPr>
          <w:t xml:space="preserve"> </w:t>
        </w:r>
        <w:r>
          <w:rPr>
            <w:rStyle w:val="Hipercze"/>
            <w:rFonts w:ascii="Times New Roman" w:eastAsia="Times New Roman" w:hAnsi="Times New Roman"/>
            <w:i/>
            <w:color w:val="auto"/>
            <w:u w:val="none"/>
          </w:rPr>
          <w:t>z</w:t>
        </w:r>
        <w:r>
          <w:rPr>
            <w:rStyle w:val="Hipercze"/>
            <w:rFonts w:ascii="Times New Roman" w:eastAsia="Times New Roman" w:hAnsi="Times New Roman"/>
            <w:i/>
            <w:color w:val="auto"/>
            <w:spacing w:val="-5"/>
            <w:u w:val="none"/>
          </w:rPr>
          <w:t xml:space="preserve"> </w:t>
        </w:r>
        <w:r>
          <w:rPr>
            <w:rStyle w:val="Hipercze"/>
            <w:rFonts w:ascii="Times New Roman" w:eastAsia="Times New Roman" w:hAnsi="Times New Roman"/>
            <w:i/>
            <w:color w:val="auto"/>
            <w:u w:val="none"/>
          </w:rPr>
          <w:t>2003</w:t>
        </w:r>
        <w:r>
          <w:rPr>
            <w:rStyle w:val="Hipercze"/>
            <w:rFonts w:ascii="Times New Roman" w:eastAsia="Times New Roman" w:hAnsi="Times New Roman"/>
            <w:i/>
            <w:color w:val="auto"/>
            <w:spacing w:val="-5"/>
            <w:u w:val="none"/>
          </w:rPr>
          <w:t xml:space="preserve"> </w:t>
        </w:r>
        <w:r>
          <w:rPr>
            <w:rStyle w:val="Hipercze"/>
            <w:rFonts w:ascii="Times New Roman" w:eastAsia="Times New Roman" w:hAnsi="Times New Roman"/>
            <w:i/>
            <w:color w:val="auto"/>
            <w:u w:val="none"/>
          </w:rPr>
          <w:t>r.</w:t>
        </w:r>
        <w:r>
          <w:rPr>
            <w:rStyle w:val="Hipercze"/>
            <w:rFonts w:ascii="Times New Roman" w:eastAsia="Times New Roman" w:hAnsi="Times New Roman"/>
            <w:i/>
            <w:color w:val="auto"/>
            <w:spacing w:val="-6"/>
            <w:u w:val="none"/>
          </w:rPr>
          <w:t xml:space="preserve"> </w:t>
        </w:r>
        <w:r>
          <w:rPr>
            <w:rStyle w:val="Hipercze"/>
            <w:rFonts w:ascii="Times New Roman" w:eastAsia="Times New Roman" w:hAnsi="Times New Roman"/>
            <w:i/>
            <w:color w:val="auto"/>
            <w:u w:val="none"/>
          </w:rPr>
          <w:t>nr</w:t>
        </w:r>
      </w:hyperlink>
      <w:r>
        <w:rPr>
          <w:rFonts w:ascii="Times New Roman" w:eastAsia="Times New Roman" w:hAnsi="Times New Roman"/>
          <w:i/>
        </w:rPr>
        <w:t xml:space="preserve"> </w:t>
      </w:r>
      <w:hyperlink r:id="rId10" w:history="1">
        <w:r>
          <w:rPr>
            <w:rStyle w:val="Hipercze"/>
            <w:rFonts w:ascii="Times New Roman" w:eastAsia="Times New Roman" w:hAnsi="Times New Roman"/>
            <w:i/>
            <w:color w:val="auto"/>
            <w:u w:val="none"/>
          </w:rPr>
          <w:t>6 poz. 69 ze zm.) -</w:t>
        </w:r>
      </w:hyperlink>
      <w:r>
        <w:rPr>
          <w:rFonts w:ascii="Times New Roman" w:eastAsia="Times New Roman" w:hAnsi="Times New Roman"/>
          <w:i/>
        </w:rPr>
        <w:t xml:space="preserve"> § 2a.</w:t>
      </w:r>
    </w:p>
    <w:p w14:paraId="6C369C33" w14:textId="77777777" w:rsidR="00A805C2" w:rsidRDefault="00A805C2" w:rsidP="00A805C2">
      <w:pPr>
        <w:widowControl w:val="0"/>
        <w:autoSpaceDE w:val="0"/>
        <w:autoSpaceDN w:val="0"/>
        <w:spacing w:before="2" w:after="0" w:line="355" w:lineRule="auto"/>
        <w:ind w:left="75" w:right="139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Rozporządzenie Ministra Edukacji Narodowej z 31 października 2018 r. zmieniające rozporządzenie</w:t>
      </w:r>
      <w:r>
        <w:rPr>
          <w:rFonts w:ascii="Times New Roman" w:eastAsia="Times New Roman" w:hAnsi="Times New Roman"/>
          <w:i/>
          <w:spacing w:val="40"/>
        </w:rPr>
        <w:t xml:space="preserve"> </w:t>
      </w:r>
      <w:r>
        <w:rPr>
          <w:rFonts w:ascii="Times New Roman" w:eastAsia="Times New Roman" w:hAnsi="Times New Roman"/>
          <w:i/>
        </w:rPr>
        <w:t>w</w:t>
      </w:r>
      <w:r>
        <w:rPr>
          <w:rFonts w:ascii="Times New Roman" w:eastAsia="Times New Roman" w:hAnsi="Times New Roman"/>
          <w:i/>
          <w:spacing w:val="54"/>
        </w:rPr>
        <w:t xml:space="preserve"> </w:t>
      </w:r>
      <w:r>
        <w:rPr>
          <w:rFonts w:ascii="Times New Roman" w:eastAsia="Times New Roman" w:hAnsi="Times New Roman"/>
          <w:i/>
        </w:rPr>
        <w:t>sprawie</w:t>
      </w:r>
      <w:r>
        <w:rPr>
          <w:rFonts w:ascii="Times New Roman" w:eastAsia="Times New Roman" w:hAnsi="Times New Roman"/>
          <w:i/>
          <w:spacing w:val="40"/>
        </w:rPr>
        <w:t xml:space="preserve"> </w:t>
      </w:r>
      <w:r>
        <w:rPr>
          <w:rFonts w:ascii="Times New Roman" w:eastAsia="Times New Roman" w:hAnsi="Times New Roman"/>
          <w:i/>
        </w:rPr>
        <w:t>bezpieczeństwa</w:t>
      </w:r>
      <w:r>
        <w:rPr>
          <w:rFonts w:ascii="Times New Roman" w:eastAsia="Times New Roman" w:hAnsi="Times New Roman"/>
          <w:i/>
          <w:spacing w:val="55"/>
        </w:rPr>
        <w:t xml:space="preserve"> </w:t>
      </w:r>
      <w:r>
        <w:rPr>
          <w:rFonts w:ascii="Times New Roman" w:eastAsia="Times New Roman" w:hAnsi="Times New Roman"/>
          <w:i/>
        </w:rPr>
        <w:t>i</w:t>
      </w:r>
      <w:r>
        <w:rPr>
          <w:rFonts w:ascii="Times New Roman" w:eastAsia="Times New Roman" w:hAnsi="Times New Roman"/>
          <w:i/>
          <w:spacing w:val="55"/>
        </w:rPr>
        <w:t xml:space="preserve"> </w:t>
      </w:r>
      <w:r>
        <w:rPr>
          <w:rFonts w:ascii="Times New Roman" w:eastAsia="Times New Roman" w:hAnsi="Times New Roman"/>
          <w:i/>
        </w:rPr>
        <w:t>higieny</w:t>
      </w:r>
      <w:r>
        <w:rPr>
          <w:rFonts w:ascii="Times New Roman" w:eastAsia="Times New Roman" w:hAnsi="Times New Roman"/>
          <w:i/>
          <w:spacing w:val="40"/>
        </w:rPr>
        <w:t xml:space="preserve"> </w:t>
      </w:r>
      <w:r>
        <w:rPr>
          <w:rFonts w:ascii="Times New Roman" w:eastAsia="Times New Roman" w:hAnsi="Times New Roman"/>
          <w:i/>
        </w:rPr>
        <w:t>w</w:t>
      </w:r>
      <w:r>
        <w:rPr>
          <w:rFonts w:ascii="Times New Roman" w:eastAsia="Times New Roman" w:hAnsi="Times New Roman"/>
          <w:i/>
          <w:spacing w:val="54"/>
        </w:rPr>
        <w:t xml:space="preserve"> </w:t>
      </w:r>
      <w:r>
        <w:rPr>
          <w:rFonts w:ascii="Times New Roman" w:eastAsia="Times New Roman" w:hAnsi="Times New Roman"/>
          <w:i/>
        </w:rPr>
        <w:t>publicznych</w:t>
      </w:r>
      <w:r>
        <w:rPr>
          <w:rFonts w:ascii="Times New Roman" w:eastAsia="Times New Roman" w:hAnsi="Times New Roman"/>
          <w:i/>
          <w:spacing w:val="55"/>
        </w:rPr>
        <w:t xml:space="preserve"> </w:t>
      </w:r>
      <w:r>
        <w:rPr>
          <w:rFonts w:ascii="Times New Roman" w:eastAsia="Times New Roman" w:hAnsi="Times New Roman"/>
          <w:i/>
        </w:rPr>
        <w:t>i</w:t>
      </w:r>
      <w:r>
        <w:rPr>
          <w:rFonts w:ascii="Times New Roman" w:eastAsia="Times New Roman" w:hAnsi="Times New Roman"/>
          <w:i/>
          <w:spacing w:val="40"/>
        </w:rPr>
        <w:t xml:space="preserve"> </w:t>
      </w:r>
      <w:r>
        <w:rPr>
          <w:rFonts w:ascii="Times New Roman" w:eastAsia="Times New Roman" w:hAnsi="Times New Roman"/>
          <w:i/>
        </w:rPr>
        <w:t>niepublicznych</w:t>
      </w:r>
      <w:r>
        <w:rPr>
          <w:rFonts w:ascii="Times New Roman" w:eastAsia="Times New Roman" w:hAnsi="Times New Roman"/>
          <w:i/>
          <w:spacing w:val="55"/>
        </w:rPr>
        <w:t xml:space="preserve"> </w:t>
      </w:r>
      <w:r>
        <w:rPr>
          <w:rFonts w:ascii="Times New Roman" w:eastAsia="Times New Roman" w:hAnsi="Times New Roman"/>
          <w:i/>
        </w:rPr>
        <w:t>szkołach</w:t>
      </w:r>
      <w:r>
        <w:rPr>
          <w:rFonts w:ascii="Times New Roman" w:eastAsia="Times New Roman" w:hAnsi="Times New Roman"/>
          <w:i/>
          <w:spacing w:val="40"/>
        </w:rPr>
        <w:t xml:space="preserve"> </w:t>
      </w:r>
      <w:r>
        <w:rPr>
          <w:rFonts w:ascii="Times New Roman" w:eastAsia="Times New Roman" w:hAnsi="Times New Roman"/>
          <w:i/>
        </w:rPr>
        <w:t>i placówkach (Dz.U. poz. 2140).</w:t>
      </w:r>
    </w:p>
    <w:p w14:paraId="06133888" w14:textId="77777777" w:rsidR="00A805C2" w:rsidRDefault="00A805C2" w:rsidP="00A805C2">
      <w:pPr>
        <w:widowControl w:val="0"/>
        <w:autoSpaceDE w:val="0"/>
        <w:autoSpaceDN w:val="0"/>
        <w:spacing w:before="133" w:after="0" w:line="240" w:lineRule="auto"/>
        <w:rPr>
          <w:rFonts w:ascii="Times New Roman" w:eastAsia="Times New Roman" w:hAnsi="Times New Roman"/>
          <w:i/>
          <w:szCs w:val="24"/>
        </w:rPr>
      </w:pPr>
    </w:p>
    <w:p w14:paraId="2A6C7161" w14:textId="77777777" w:rsidR="00A805C2" w:rsidRDefault="00A805C2" w:rsidP="00A805C2">
      <w:pPr>
        <w:widowControl w:val="0"/>
        <w:numPr>
          <w:ilvl w:val="0"/>
          <w:numId w:val="46"/>
        </w:numPr>
        <w:tabs>
          <w:tab w:val="left" w:pos="435"/>
        </w:tabs>
        <w:autoSpaceDE w:val="0"/>
        <w:autoSpaceDN w:val="0"/>
        <w:spacing w:before="1" w:after="0" w:line="360" w:lineRule="auto"/>
        <w:ind w:right="13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Przez</w:t>
      </w:r>
      <w:r>
        <w:rPr>
          <w:rFonts w:ascii="Times New Roman" w:eastAsia="Times New Roman" w:hAnsi="Times New Roman"/>
          <w:spacing w:val="-1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wyjście</w:t>
      </w:r>
      <w:r>
        <w:rPr>
          <w:rFonts w:ascii="Times New Roman" w:eastAsia="Times New Roman" w:hAnsi="Times New Roman"/>
          <w:spacing w:val="-1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grupowe</w:t>
      </w:r>
      <w:r>
        <w:rPr>
          <w:rFonts w:ascii="Times New Roman" w:eastAsia="Times New Roman" w:hAnsi="Times New Roman"/>
          <w:spacing w:val="-1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rozumie</w:t>
      </w:r>
      <w:r>
        <w:rPr>
          <w:rFonts w:ascii="Times New Roman" w:eastAsia="Times New Roman" w:hAnsi="Times New Roman"/>
          <w:spacing w:val="-1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się</w:t>
      </w:r>
      <w:r>
        <w:rPr>
          <w:rFonts w:ascii="Times New Roman" w:eastAsia="Times New Roman" w:hAnsi="Times New Roman"/>
          <w:spacing w:val="-14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wyjście</w:t>
      </w:r>
      <w:r>
        <w:rPr>
          <w:rFonts w:ascii="Times New Roman" w:eastAsia="Times New Roman" w:hAnsi="Times New Roman"/>
          <w:b/>
          <w:spacing w:val="-10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związane</w:t>
      </w:r>
      <w:r>
        <w:rPr>
          <w:rFonts w:ascii="Times New Roman" w:eastAsia="Times New Roman" w:hAnsi="Times New Roman"/>
          <w:b/>
          <w:spacing w:val="-10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bezpośrednio</w:t>
      </w:r>
      <w:r>
        <w:rPr>
          <w:rFonts w:ascii="Times New Roman" w:eastAsia="Times New Roman" w:hAnsi="Times New Roman"/>
          <w:b/>
          <w:spacing w:val="-11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z</w:t>
      </w:r>
      <w:r>
        <w:rPr>
          <w:rFonts w:ascii="Times New Roman" w:eastAsia="Times New Roman" w:hAnsi="Times New Roman"/>
          <w:b/>
          <w:spacing w:val="-10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realizacją</w:t>
      </w:r>
      <w:r>
        <w:rPr>
          <w:rFonts w:ascii="Times New Roman" w:eastAsia="Times New Roman" w:hAnsi="Times New Roman"/>
          <w:b/>
          <w:spacing w:val="-11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zajęć edukacyjnych</w:t>
      </w:r>
      <w:r>
        <w:rPr>
          <w:rFonts w:ascii="Times New Roman" w:eastAsia="Times New Roman" w:hAnsi="Times New Roman"/>
          <w:sz w:val="24"/>
        </w:rPr>
        <w:t>, w szczególności, jeśli wymaga tego program nauczania dla danego przedmiotu, jest to wyjście dla celów edukacyjnych i wychowawczych poza teren szkoły, na terenie miejscowości Lubin lub okolic. Wyjście jest realizacją jednego zasadniczego punktu programu w jednym dniu.</w:t>
      </w:r>
    </w:p>
    <w:p w14:paraId="1D466404" w14:textId="77777777" w:rsidR="00A805C2" w:rsidRDefault="00A805C2" w:rsidP="00A805C2">
      <w:pPr>
        <w:widowControl w:val="0"/>
        <w:numPr>
          <w:ilvl w:val="0"/>
          <w:numId w:val="46"/>
        </w:numPr>
        <w:tabs>
          <w:tab w:val="left" w:pos="436"/>
        </w:tabs>
        <w:autoSpaceDE w:val="0"/>
        <w:autoSpaceDN w:val="0"/>
        <w:spacing w:before="2" w:after="0" w:line="240" w:lineRule="auto"/>
        <w:ind w:left="43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Wyjścia</w:t>
      </w:r>
      <w:r>
        <w:rPr>
          <w:rFonts w:ascii="Times New Roman" w:eastAsia="Times New Roman" w:hAnsi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mogą być</w:t>
      </w:r>
      <w:r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organizowane w</w:t>
      </w:r>
      <w:r>
        <w:rPr>
          <w:rFonts w:ascii="Times New Roman" w:eastAsia="Times New Roman" w:hAnsi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formie uczestnictwa </w:t>
      </w:r>
      <w:r>
        <w:rPr>
          <w:rFonts w:ascii="Times New Roman" w:eastAsia="Times New Roman" w:hAnsi="Times New Roman"/>
          <w:spacing w:val="-5"/>
          <w:sz w:val="24"/>
        </w:rPr>
        <w:t>w:</w:t>
      </w:r>
    </w:p>
    <w:p w14:paraId="3077B5C3" w14:textId="77777777" w:rsidR="00A805C2" w:rsidRDefault="00A805C2" w:rsidP="00A805C2">
      <w:pPr>
        <w:widowControl w:val="0"/>
        <w:numPr>
          <w:ilvl w:val="1"/>
          <w:numId w:val="46"/>
        </w:numPr>
        <w:tabs>
          <w:tab w:val="left" w:pos="795"/>
        </w:tabs>
        <w:autoSpaceDE w:val="0"/>
        <w:autoSpaceDN w:val="0"/>
        <w:spacing w:before="136" w:after="0" w:line="240" w:lineRule="auto"/>
        <w:ind w:left="795" w:hanging="3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olimpiadach</w:t>
      </w:r>
      <w:r>
        <w:rPr>
          <w:rFonts w:ascii="Times New Roman" w:eastAsia="Times New Roman" w:hAnsi="Times New Roman"/>
          <w:spacing w:val="-7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i</w:t>
      </w:r>
      <w:r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konkursach</w:t>
      </w:r>
      <w:r>
        <w:rPr>
          <w:rFonts w:ascii="Times New Roman" w:eastAsia="Times New Roman" w:hAnsi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przedmiotowych</w:t>
      </w:r>
      <w:r>
        <w:rPr>
          <w:rFonts w:ascii="Times New Roman" w:eastAsia="Times New Roman" w:hAnsi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i</w:t>
      </w:r>
      <w:r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</w:rPr>
        <w:t>artystycznych,</w:t>
      </w:r>
    </w:p>
    <w:p w14:paraId="7B84B82D" w14:textId="77777777" w:rsidR="00A805C2" w:rsidRDefault="00A805C2" w:rsidP="00A805C2">
      <w:pPr>
        <w:widowControl w:val="0"/>
        <w:numPr>
          <w:ilvl w:val="1"/>
          <w:numId w:val="46"/>
        </w:numPr>
        <w:tabs>
          <w:tab w:val="left" w:pos="795"/>
        </w:tabs>
        <w:autoSpaceDE w:val="0"/>
        <w:autoSpaceDN w:val="0"/>
        <w:spacing w:before="140" w:after="0" w:line="240" w:lineRule="auto"/>
        <w:ind w:left="795" w:hanging="3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zajęciach </w:t>
      </w:r>
      <w:r>
        <w:rPr>
          <w:rFonts w:ascii="Times New Roman" w:eastAsia="Times New Roman" w:hAnsi="Times New Roman"/>
          <w:spacing w:val="-2"/>
          <w:sz w:val="24"/>
        </w:rPr>
        <w:t>warsztatowych,</w:t>
      </w:r>
    </w:p>
    <w:p w14:paraId="2D9A9B59" w14:textId="77777777" w:rsidR="00A805C2" w:rsidRDefault="00A805C2" w:rsidP="00A805C2">
      <w:pPr>
        <w:widowControl w:val="0"/>
        <w:numPr>
          <w:ilvl w:val="1"/>
          <w:numId w:val="46"/>
        </w:numPr>
        <w:tabs>
          <w:tab w:val="left" w:pos="795"/>
        </w:tabs>
        <w:autoSpaceDE w:val="0"/>
        <w:autoSpaceDN w:val="0"/>
        <w:spacing w:before="136" w:after="0" w:line="240" w:lineRule="auto"/>
        <w:ind w:left="795" w:hanging="3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zawodach</w:t>
      </w:r>
      <w:r>
        <w:rPr>
          <w:rFonts w:ascii="Times New Roman" w:eastAsia="Times New Roman" w:hAnsi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</w:rPr>
        <w:t>sportowych,</w:t>
      </w:r>
    </w:p>
    <w:p w14:paraId="1F4668B2" w14:textId="77777777" w:rsidR="00A805C2" w:rsidRDefault="00A805C2" w:rsidP="00A805C2">
      <w:pPr>
        <w:widowControl w:val="0"/>
        <w:numPr>
          <w:ilvl w:val="1"/>
          <w:numId w:val="46"/>
        </w:numPr>
        <w:tabs>
          <w:tab w:val="left" w:pos="795"/>
        </w:tabs>
        <w:autoSpaceDE w:val="0"/>
        <w:autoSpaceDN w:val="0"/>
        <w:spacing w:before="140" w:after="0" w:line="240" w:lineRule="auto"/>
        <w:ind w:left="795" w:hanging="3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spotkaniach</w:t>
      </w:r>
      <w:r>
        <w:rPr>
          <w:rFonts w:ascii="Times New Roman" w:eastAsia="Times New Roman" w:hAnsi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integracyjnych,</w:t>
      </w:r>
      <w:r>
        <w:rPr>
          <w:rFonts w:ascii="Times New Roman" w:eastAsia="Times New Roman" w:hAnsi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np.</w:t>
      </w:r>
      <w:r>
        <w:rPr>
          <w:rFonts w:ascii="Times New Roman" w:eastAsia="Times New Roman" w:hAnsi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</w:rPr>
        <w:t>ogniskach,</w:t>
      </w:r>
    </w:p>
    <w:p w14:paraId="6B2B3374" w14:textId="77777777" w:rsidR="00A805C2" w:rsidRDefault="00A805C2" w:rsidP="00A805C2">
      <w:pPr>
        <w:widowControl w:val="0"/>
        <w:numPr>
          <w:ilvl w:val="1"/>
          <w:numId w:val="46"/>
        </w:numPr>
        <w:tabs>
          <w:tab w:val="left" w:pos="795"/>
        </w:tabs>
        <w:autoSpaceDE w:val="0"/>
        <w:autoSpaceDN w:val="0"/>
        <w:spacing w:before="136" w:after="0" w:line="240" w:lineRule="auto"/>
        <w:ind w:left="795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seansach</w:t>
      </w:r>
      <w:r>
        <w:rPr>
          <w:rFonts w:ascii="Times New Roman" w:eastAsia="Times New Roman" w:hAnsi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kinowych,</w:t>
      </w:r>
      <w:r>
        <w:rPr>
          <w:rFonts w:ascii="Times New Roman" w:eastAsia="Times New Roman" w:hAnsi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spektaklach</w:t>
      </w:r>
      <w:r>
        <w:rPr>
          <w:rFonts w:ascii="Times New Roman" w:eastAsia="Times New Roman" w:hAnsi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teatralnych,</w:t>
      </w:r>
      <w:r>
        <w:rPr>
          <w:rFonts w:ascii="Times New Roman" w:eastAsia="Times New Roman" w:hAnsi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wystawach,</w:t>
      </w:r>
      <w:r>
        <w:rPr>
          <w:rFonts w:ascii="Times New Roman" w:eastAsia="Times New Roman" w:hAnsi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</w:rPr>
        <w:t>wernisażach,</w:t>
      </w:r>
    </w:p>
    <w:p w14:paraId="7361CB38" w14:textId="77777777" w:rsidR="00A805C2" w:rsidRDefault="00A805C2" w:rsidP="00A805C2">
      <w:pPr>
        <w:widowControl w:val="0"/>
        <w:numPr>
          <w:ilvl w:val="1"/>
          <w:numId w:val="46"/>
        </w:numPr>
        <w:tabs>
          <w:tab w:val="left" w:pos="796"/>
        </w:tabs>
        <w:autoSpaceDE w:val="0"/>
        <w:autoSpaceDN w:val="0"/>
        <w:spacing w:before="140"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plenerach</w:t>
      </w:r>
      <w:r>
        <w:rPr>
          <w:rFonts w:ascii="Times New Roman" w:eastAsia="Times New Roman" w:hAnsi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</w:rPr>
        <w:t>artystycznych,</w:t>
      </w:r>
    </w:p>
    <w:p w14:paraId="09BE1AB5" w14:textId="77777777" w:rsidR="00A805C2" w:rsidRDefault="00A805C2" w:rsidP="00A805C2">
      <w:pPr>
        <w:widowControl w:val="0"/>
        <w:numPr>
          <w:ilvl w:val="1"/>
          <w:numId w:val="46"/>
        </w:numPr>
        <w:tabs>
          <w:tab w:val="left" w:pos="795"/>
        </w:tabs>
        <w:autoSpaceDE w:val="0"/>
        <w:autoSpaceDN w:val="0"/>
        <w:spacing w:before="136" w:after="0" w:line="240" w:lineRule="auto"/>
        <w:ind w:left="795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innych zajęciach edukacyjnych</w:t>
      </w:r>
      <w:r>
        <w:rPr>
          <w:rFonts w:ascii="Times New Roman" w:eastAsia="Times New Roman" w:hAnsi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lub </w:t>
      </w:r>
      <w:r>
        <w:rPr>
          <w:rFonts w:ascii="Times New Roman" w:eastAsia="Times New Roman" w:hAnsi="Times New Roman"/>
          <w:spacing w:val="-2"/>
          <w:sz w:val="24"/>
        </w:rPr>
        <w:t>rekreacyjnych.</w:t>
      </w:r>
    </w:p>
    <w:p w14:paraId="5D1352DD" w14:textId="77777777" w:rsidR="00A805C2" w:rsidRDefault="00A805C2" w:rsidP="00A805C2">
      <w:pPr>
        <w:widowControl w:val="0"/>
        <w:numPr>
          <w:ilvl w:val="0"/>
          <w:numId w:val="46"/>
        </w:numPr>
        <w:tabs>
          <w:tab w:val="left" w:pos="436"/>
        </w:tabs>
        <w:autoSpaceDE w:val="0"/>
        <w:autoSpaceDN w:val="0"/>
        <w:spacing w:before="140" w:after="0" w:line="355" w:lineRule="auto"/>
        <w:ind w:left="436" w:right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Zgodę na zorganizowanie wyjścia wyraża dyrektor szkoły lub kierownik kształcenia </w:t>
      </w:r>
      <w:r>
        <w:rPr>
          <w:rFonts w:ascii="Times New Roman" w:eastAsia="Times New Roman" w:hAnsi="Times New Roman"/>
          <w:spacing w:val="-2"/>
          <w:sz w:val="24"/>
        </w:rPr>
        <w:t>praktycznego.</w:t>
      </w:r>
    </w:p>
    <w:p w14:paraId="495EE291" w14:textId="77777777" w:rsidR="00A805C2" w:rsidRDefault="00A805C2" w:rsidP="00A805C2">
      <w:pPr>
        <w:widowControl w:val="0"/>
        <w:numPr>
          <w:ilvl w:val="0"/>
          <w:numId w:val="46"/>
        </w:numPr>
        <w:tabs>
          <w:tab w:val="left" w:pos="436"/>
        </w:tabs>
        <w:autoSpaceDE w:val="0"/>
        <w:autoSpaceDN w:val="0"/>
        <w:spacing w:before="5" w:after="0" w:line="355" w:lineRule="auto"/>
        <w:ind w:left="436" w:right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Opiekunem</w:t>
      </w:r>
      <w:r>
        <w:rPr>
          <w:rFonts w:ascii="Times New Roman" w:eastAsia="Times New Roman" w:hAnsi="Times New Roman"/>
          <w:spacing w:val="38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wyjścia</w:t>
      </w:r>
      <w:r>
        <w:rPr>
          <w:rFonts w:ascii="Times New Roman" w:eastAsia="Times New Roman" w:hAnsi="Times New Roman"/>
          <w:spacing w:val="38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jest</w:t>
      </w:r>
      <w:r>
        <w:rPr>
          <w:rFonts w:ascii="Times New Roman" w:eastAsia="Times New Roman" w:hAnsi="Times New Roman"/>
          <w:spacing w:val="38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nauczyciel</w:t>
      </w:r>
      <w:r>
        <w:rPr>
          <w:rFonts w:ascii="Times New Roman" w:eastAsia="Times New Roman" w:hAnsi="Times New Roman"/>
          <w:spacing w:val="38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lub</w:t>
      </w:r>
      <w:r>
        <w:rPr>
          <w:rFonts w:ascii="Times New Roman" w:eastAsia="Times New Roman" w:hAnsi="Times New Roman"/>
          <w:spacing w:val="33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za</w:t>
      </w:r>
      <w:r>
        <w:rPr>
          <w:rFonts w:ascii="Times New Roman" w:eastAsia="Times New Roman" w:hAnsi="Times New Roman"/>
          <w:spacing w:val="38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zgodą</w:t>
      </w:r>
      <w:r>
        <w:rPr>
          <w:rFonts w:ascii="Times New Roman" w:eastAsia="Times New Roman" w:hAnsi="Times New Roman"/>
          <w:spacing w:val="4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dyrektora</w:t>
      </w:r>
      <w:r>
        <w:rPr>
          <w:rFonts w:ascii="Times New Roman" w:eastAsia="Times New Roman" w:hAnsi="Times New Roman"/>
          <w:spacing w:val="4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szkoły</w:t>
      </w:r>
      <w:r>
        <w:rPr>
          <w:rFonts w:ascii="Times New Roman" w:eastAsia="Times New Roman" w:hAnsi="Times New Roman"/>
          <w:spacing w:val="37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inna</w:t>
      </w:r>
      <w:r>
        <w:rPr>
          <w:rFonts w:ascii="Times New Roman" w:eastAsia="Times New Roman" w:hAnsi="Times New Roman"/>
          <w:spacing w:val="38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pełnoletnia osoba, z zachowaniem poniższych zasad:</w:t>
      </w:r>
    </w:p>
    <w:p w14:paraId="5826BF4C" w14:textId="77777777" w:rsidR="00A805C2" w:rsidRDefault="00A805C2" w:rsidP="00A805C2">
      <w:pPr>
        <w:widowControl w:val="0"/>
        <w:numPr>
          <w:ilvl w:val="1"/>
          <w:numId w:val="46"/>
        </w:numPr>
        <w:tabs>
          <w:tab w:val="left" w:pos="811"/>
        </w:tabs>
        <w:autoSpaceDE w:val="0"/>
        <w:autoSpaceDN w:val="0"/>
        <w:spacing w:before="6" w:after="0" w:line="355" w:lineRule="auto"/>
        <w:ind w:left="811" w:right="139" w:hanging="37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podczas</w:t>
      </w:r>
      <w:r>
        <w:rPr>
          <w:rFonts w:ascii="Times New Roman" w:eastAsia="Times New Roman" w:hAnsi="Times New Roman"/>
          <w:spacing w:val="8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wyjścia</w:t>
      </w:r>
      <w:r>
        <w:rPr>
          <w:rFonts w:ascii="Times New Roman" w:eastAsia="Times New Roman" w:hAnsi="Times New Roman"/>
          <w:spacing w:val="8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bez</w:t>
      </w:r>
      <w:r>
        <w:rPr>
          <w:rFonts w:ascii="Times New Roman" w:eastAsia="Times New Roman" w:hAnsi="Times New Roman"/>
          <w:spacing w:val="8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korzystania</w:t>
      </w:r>
      <w:r>
        <w:rPr>
          <w:rFonts w:ascii="Times New Roman" w:eastAsia="Times New Roman" w:hAnsi="Times New Roman"/>
          <w:spacing w:val="8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ze</w:t>
      </w:r>
      <w:r>
        <w:rPr>
          <w:rFonts w:ascii="Times New Roman" w:eastAsia="Times New Roman" w:hAnsi="Times New Roman"/>
          <w:spacing w:val="8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środków</w:t>
      </w:r>
      <w:r>
        <w:rPr>
          <w:rFonts w:ascii="Times New Roman" w:eastAsia="Times New Roman" w:hAnsi="Times New Roman"/>
          <w:spacing w:val="8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lokomocji,</w:t>
      </w:r>
      <w:r>
        <w:rPr>
          <w:rFonts w:ascii="Times New Roman" w:eastAsia="Times New Roman" w:hAnsi="Times New Roman"/>
          <w:spacing w:val="8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opiekę</w:t>
      </w:r>
      <w:r>
        <w:rPr>
          <w:rFonts w:ascii="Times New Roman" w:eastAsia="Times New Roman" w:hAnsi="Times New Roman"/>
          <w:spacing w:val="8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powinien</w:t>
      </w:r>
      <w:r>
        <w:rPr>
          <w:rFonts w:ascii="Times New Roman" w:eastAsia="Times New Roman" w:hAnsi="Times New Roman"/>
          <w:spacing w:val="8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sprawować jeden opiekun nad zespołem klasowym lub grupą,</w:t>
      </w:r>
    </w:p>
    <w:p w14:paraId="6185B2A7" w14:textId="77777777" w:rsidR="00A805C2" w:rsidRDefault="00A805C2" w:rsidP="00A805C2">
      <w:pPr>
        <w:widowControl w:val="0"/>
        <w:numPr>
          <w:ilvl w:val="1"/>
          <w:numId w:val="46"/>
        </w:numPr>
        <w:tabs>
          <w:tab w:val="left" w:pos="812"/>
        </w:tabs>
        <w:autoSpaceDE w:val="0"/>
        <w:autoSpaceDN w:val="0"/>
        <w:spacing w:before="2" w:after="0" w:line="360" w:lineRule="auto"/>
        <w:ind w:left="812" w:right="140" w:hanging="37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podczas</w:t>
      </w:r>
      <w:r>
        <w:rPr>
          <w:rFonts w:ascii="Times New Roman" w:eastAsia="Times New Roman" w:hAnsi="Times New Roman"/>
          <w:spacing w:val="4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wyjścia,</w:t>
      </w:r>
      <w:r>
        <w:rPr>
          <w:rFonts w:ascii="Times New Roman" w:eastAsia="Times New Roman" w:hAnsi="Times New Roman"/>
          <w:spacing w:val="4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w</w:t>
      </w:r>
      <w:r>
        <w:rPr>
          <w:rFonts w:ascii="Times New Roman" w:eastAsia="Times New Roman" w:hAnsi="Times New Roman"/>
          <w:spacing w:val="4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trakcie</w:t>
      </w:r>
      <w:r>
        <w:rPr>
          <w:rFonts w:ascii="Times New Roman" w:eastAsia="Times New Roman" w:hAnsi="Times New Roman"/>
          <w:spacing w:val="4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którego</w:t>
      </w:r>
      <w:r>
        <w:rPr>
          <w:rFonts w:ascii="Times New Roman" w:eastAsia="Times New Roman" w:hAnsi="Times New Roman"/>
          <w:spacing w:val="4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korzysta</w:t>
      </w:r>
      <w:r>
        <w:rPr>
          <w:rFonts w:ascii="Times New Roman" w:eastAsia="Times New Roman" w:hAnsi="Times New Roman"/>
          <w:spacing w:val="4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się</w:t>
      </w:r>
      <w:r>
        <w:rPr>
          <w:rFonts w:ascii="Times New Roman" w:eastAsia="Times New Roman" w:hAnsi="Times New Roman"/>
          <w:spacing w:val="4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ze</w:t>
      </w:r>
      <w:r>
        <w:rPr>
          <w:rFonts w:ascii="Times New Roman" w:eastAsia="Times New Roman" w:hAnsi="Times New Roman"/>
          <w:spacing w:val="4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środków</w:t>
      </w:r>
      <w:r>
        <w:rPr>
          <w:rFonts w:ascii="Times New Roman" w:eastAsia="Times New Roman" w:hAnsi="Times New Roman"/>
          <w:spacing w:val="4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lokomocji</w:t>
      </w:r>
      <w:r>
        <w:rPr>
          <w:rFonts w:ascii="Times New Roman" w:eastAsia="Times New Roman" w:hAnsi="Times New Roman"/>
          <w:spacing w:val="4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opiekę powinien sprawować jeden opiekun nad grupą do 15 uczniów,</w:t>
      </w:r>
    </w:p>
    <w:p w14:paraId="6123AE05" w14:textId="77777777" w:rsidR="00A805C2" w:rsidRDefault="00A805C2" w:rsidP="00A805C2">
      <w:pPr>
        <w:widowControl w:val="0"/>
        <w:numPr>
          <w:ilvl w:val="1"/>
          <w:numId w:val="46"/>
        </w:numPr>
        <w:tabs>
          <w:tab w:val="left" w:pos="810"/>
        </w:tabs>
        <w:autoSpaceDE w:val="0"/>
        <w:autoSpaceDN w:val="0"/>
        <w:spacing w:after="0" w:line="271" w:lineRule="exact"/>
        <w:ind w:left="810" w:hanging="37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</w:t>
      </w:r>
      <w:r>
        <w:rPr>
          <w:rFonts w:ascii="Times New Roman" w:eastAsia="Times New Roman" w:hAnsi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szczególnych</w:t>
      </w:r>
      <w:r>
        <w:rPr>
          <w:rFonts w:ascii="Times New Roman" w:eastAsia="Times New Roman" w:hAnsi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przypadkach</w:t>
      </w:r>
      <w:r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dyrektor</w:t>
      </w:r>
      <w:r>
        <w:rPr>
          <w:rFonts w:ascii="Times New Roman" w:eastAsia="Times New Roman" w:hAnsi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może zmienić</w:t>
      </w:r>
      <w:r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liczbę </w:t>
      </w:r>
      <w:r>
        <w:rPr>
          <w:rFonts w:ascii="Times New Roman" w:eastAsia="Times New Roman" w:hAnsi="Times New Roman"/>
          <w:spacing w:val="-2"/>
          <w:sz w:val="24"/>
        </w:rPr>
        <w:t>opiekunów.</w:t>
      </w:r>
    </w:p>
    <w:p w14:paraId="30D7F199" w14:textId="77777777" w:rsidR="00A805C2" w:rsidRDefault="00A805C2" w:rsidP="00A805C2">
      <w:pPr>
        <w:widowControl w:val="0"/>
        <w:numPr>
          <w:ilvl w:val="0"/>
          <w:numId w:val="46"/>
        </w:numPr>
        <w:tabs>
          <w:tab w:val="left" w:pos="436"/>
        </w:tabs>
        <w:autoSpaceDE w:val="0"/>
        <w:autoSpaceDN w:val="0"/>
        <w:spacing w:before="140" w:after="0" w:line="240" w:lineRule="auto"/>
        <w:ind w:left="43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</w:t>
      </w:r>
      <w:r>
        <w:rPr>
          <w:rFonts w:ascii="Times New Roman" w:eastAsia="Times New Roman" w:hAnsi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zadań</w:t>
      </w:r>
      <w:r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opiekuna</w:t>
      </w:r>
      <w:r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wyjścia </w:t>
      </w:r>
      <w:r>
        <w:rPr>
          <w:rFonts w:ascii="Times New Roman" w:eastAsia="Times New Roman" w:hAnsi="Times New Roman"/>
          <w:spacing w:val="-2"/>
          <w:sz w:val="24"/>
        </w:rPr>
        <w:t>należy:</w:t>
      </w:r>
    </w:p>
    <w:p w14:paraId="675C571E" w14:textId="77777777" w:rsidR="00A805C2" w:rsidRDefault="00A805C2" w:rsidP="00A805C2">
      <w:pPr>
        <w:widowControl w:val="0"/>
        <w:numPr>
          <w:ilvl w:val="1"/>
          <w:numId w:val="46"/>
        </w:numPr>
        <w:tabs>
          <w:tab w:val="left" w:pos="795"/>
        </w:tabs>
        <w:autoSpaceDE w:val="0"/>
        <w:autoSpaceDN w:val="0"/>
        <w:spacing w:before="136" w:after="0" w:line="240" w:lineRule="auto"/>
        <w:ind w:left="795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zgłoszenie</w:t>
      </w:r>
      <w:r>
        <w:rPr>
          <w:rFonts w:ascii="Times New Roman" w:eastAsia="Times New Roman" w:hAnsi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wyjścia</w:t>
      </w:r>
      <w:r>
        <w:rPr>
          <w:rFonts w:ascii="Times New Roman" w:eastAsia="Times New Roman" w:hAnsi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Dyrektorowi</w:t>
      </w:r>
      <w:r>
        <w:rPr>
          <w:rFonts w:ascii="Times New Roman" w:eastAsia="Times New Roman" w:hAnsi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lub</w:t>
      </w:r>
      <w:r>
        <w:rPr>
          <w:rFonts w:ascii="Times New Roman" w:eastAsia="Times New Roman" w:hAnsi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kierownikowi</w:t>
      </w:r>
      <w:r>
        <w:rPr>
          <w:rFonts w:ascii="Times New Roman" w:eastAsia="Times New Roman" w:hAnsi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kształcenia</w:t>
      </w:r>
      <w:r>
        <w:rPr>
          <w:rFonts w:ascii="Times New Roman" w:eastAsia="Times New Roman" w:hAnsi="Times New Roman"/>
          <w:spacing w:val="-2"/>
          <w:sz w:val="24"/>
        </w:rPr>
        <w:t xml:space="preserve"> praktycznego,</w:t>
      </w:r>
    </w:p>
    <w:p w14:paraId="5C870040" w14:textId="77777777" w:rsidR="00A805C2" w:rsidRDefault="00A805C2" w:rsidP="00A805C2">
      <w:pPr>
        <w:spacing w:after="0" w:line="240" w:lineRule="auto"/>
        <w:rPr>
          <w:rFonts w:ascii="Times New Roman" w:eastAsia="Times New Roman" w:hAnsi="Times New Roman"/>
          <w:sz w:val="24"/>
        </w:rPr>
        <w:sectPr w:rsidR="00A805C2" w:rsidSect="00A805C2">
          <w:pgSz w:w="11910" w:h="16840"/>
          <w:pgMar w:top="1340" w:right="1275" w:bottom="280" w:left="1700" w:header="708" w:footer="708" w:gutter="0"/>
          <w:cols w:space="708"/>
        </w:sectPr>
      </w:pPr>
    </w:p>
    <w:p w14:paraId="422175BC" w14:textId="77777777" w:rsidR="00A805C2" w:rsidRDefault="00A805C2" w:rsidP="00A805C2">
      <w:pPr>
        <w:widowControl w:val="0"/>
        <w:numPr>
          <w:ilvl w:val="1"/>
          <w:numId w:val="46"/>
        </w:numPr>
        <w:tabs>
          <w:tab w:val="left" w:pos="794"/>
        </w:tabs>
        <w:autoSpaceDE w:val="0"/>
        <w:autoSpaceDN w:val="0"/>
        <w:spacing w:before="60" w:after="0" w:line="240" w:lineRule="auto"/>
        <w:ind w:left="794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wpisanie</w:t>
      </w:r>
      <w:r>
        <w:rPr>
          <w:rFonts w:ascii="Times New Roman" w:eastAsia="Times New Roman" w:hAnsi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wyjścia do</w:t>
      </w:r>
      <w:r>
        <w:rPr>
          <w:rFonts w:ascii="Times New Roman" w:eastAsia="Times New Roman" w:hAnsi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Rejestru</w:t>
      </w:r>
      <w:r>
        <w:rPr>
          <w:rFonts w:ascii="Times New Roman" w:eastAsia="Times New Roman" w:hAnsi="Times New Roman"/>
          <w:i/>
          <w:spacing w:val="-2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wejść</w:t>
      </w:r>
      <w:r>
        <w:rPr>
          <w:rFonts w:ascii="Times New Roman" w:eastAsia="Times New Roman" w:hAnsi="Times New Roman"/>
          <w:i/>
          <w:spacing w:val="-4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 xml:space="preserve">i </w:t>
      </w:r>
      <w:r>
        <w:rPr>
          <w:rFonts w:ascii="Times New Roman" w:eastAsia="Times New Roman" w:hAnsi="Times New Roman"/>
          <w:i/>
          <w:spacing w:val="-2"/>
          <w:sz w:val="24"/>
        </w:rPr>
        <w:t>wyjść</w:t>
      </w:r>
      <w:r>
        <w:rPr>
          <w:rFonts w:ascii="Times New Roman" w:eastAsia="Times New Roman" w:hAnsi="Times New Roman"/>
          <w:spacing w:val="-2"/>
          <w:sz w:val="24"/>
        </w:rPr>
        <w:t>.</w:t>
      </w:r>
    </w:p>
    <w:p w14:paraId="18AE8903" w14:textId="77777777" w:rsidR="00A805C2" w:rsidRDefault="00A805C2" w:rsidP="00A805C2">
      <w:pPr>
        <w:widowControl w:val="0"/>
        <w:autoSpaceDE w:val="0"/>
        <w:autoSpaceDN w:val="0"/>
        <w:spacing w:before="140" w:after="0" w:line="355" w:lineRule="auto"/>
        <w:ind w:left="79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przypadku</w:t>
      </w:r>
      <w:r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wyjścia</w:t>
      </w:r>
      <w:r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określonego</w:t>
      </w:r>
      <w:r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</w:t>
      </w:r>
      <w:r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punkcie</w:t>
      </w:r>
      <w:r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2c</w:t>
      </w:r>
      <w:r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dodatkowo</w:t>
      </w:r>
      <w:r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wypełnienie</w:t>
      </w:r>
      <w:r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karty zgłoszenia na zawody,</w:t>
      </w:r>
    </w:p>
    <w:p w14:paraId="7ACAF826" w14:textId="77777777" w:rsidR="00A805C2" w:rsidRDefault="00A805C2" w:rsidP="00A805C2">
      <w:pPr>
        <w:widowControl w:val="0"/>
        <w:numPr>
          <w:ilvl w:val="1"/>
          <w:numId w:val="46"/>
        </w:numPr>
        <w:tabs>
          <w:tab w:val="left" w:pos="795"/>
        </w:tabs>
        <w:autoSpaceDE w:val="0"/>
        <w:autoSpaceDN w:val="0"/>
        <w:spacing w:before="5" w:after="0" w:line="355" w:lineRule="auto"/>
        <w:ind w:left="795" w:right="14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odnotowanie</w:t>
      </w:r>
      <w:r>
        <w:rPr>
          <w:rFonts w:ascii="Times New Roman" w:eastAsia="Times New Roman" w:hAnsi="Times New Roman"/>
          <w:spacing w:val="8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wyjścia</w:t>
      </w:r>
      <w:r>
        <w:rPr>
          <w:rFonts w:ascii="Times New Roman" w:eastAsia="Times New Roman" w:hAnsi="Times New Roman"/>
          <w:spacing w:val="8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w</w:t>
      </w:r>
      <w:r>
        <w:rPr>
          <w:rFonts w:ascii="Times New Roman" w:eastAsia="Times New Roman" w:hAnsi="Times New Roman"/>
          <w:spacing w:val="8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dzienniku</w:t>
      </w:r>
      <w:r>
        <w:rPr>
          <w:rFonts w:ascii="Times New Roman" w:eastAsia="Times New Roman" w:hAnsi="Times New Roman"/>
          <w:spacing w:val="8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lekcyjnym</w:t>
      </w:r>
      <w:r>
        <w:rPr>
          <w:rFonts w:ascii="Times New Roman" w:eastAsia="Times New Roman" w:hAnsi="Times New Roman"/>
          <w:spacing w:val="8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klasy,</w:t>
      </w:r>
      <w:r>
        <w:rPr>
          <w:rFonts w:ascii="Times New Roman" w:eastAsia="Times New Roman" w:hAnsi="Times New Roman"/>
          <w:spacing w:val="8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do</w:t>
      </w:r>
      <w:r>
        <w:rPr>
          <w:rFonts w:ascii="Times New Roman" w:eastAsia="Times New Roman" w:hAnsi="Times New Roman"/>
          <w:spacing w:val="8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której</w:t>
      </w:r>
      <w:r>
        <w:rPr>
          <w:rFonts w:ascii="Times New Roman" w:eastAsia="Times New Roman" w:hAnsi="Times New Roman"/>
          <w:spacing w:val="8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uczęszczają</w:t>
      </w:r>
      <w:r>
        <w:rPr>
          <w:rFonts w:ascii="Times New Roman" w:eastAsia="Times New Roman" w:hAnsi="Times New Roman"/>
          <w:spacing w:val="4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uczestnicy wyjścia,</w:t>
      </w:r>
    </w:p>
    <w:p w14:paraId="579ED59F" w14:textId="77777777" w:rsidR="00A805C2" w:rsidRDefault="00A805C2" w:rsidP="00A805C2">
      <w:pPr>
        <w:widowControl w:val="0"/>
        <w:numPr>
          <w:ilvl w:val="1"/>
          <w:numId w:val="46"/>
        </w:numPr>
        <w:tabs>
          <w:tab w:val="left" w:pos="794"/>
        </w:tabs>
        <w:autoSpaceDE w:val="0"/>
        <w:autoSpaceDN w:val="0"/>
        <w:spacing w:before="6" w:after="0" w:line="240" w:lineRule="auto"/>
        <w:ind w:left="794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ustalenie</w:t>
      </w:r>
      <w:r>
        <w:rPr>
          <w:rFonts w:ascii="Times New Roman" w:eastAsia="Times New Roman" w:hAnsi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z</w:t>
      </w:r>
      <w:r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uczestnikami</w:t>
      </w:r>
      <w:r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miejsca</w:t>
      </w:r>
      <w:r>
        <w:rPr>
          <w:rFonts w:ascii="Times New Roman" w:eastAsia="Times New Roman" w:hAnsi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zbiórki</w:t>
      </w:r>
      <w:r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oraz</w:t>
      </w:r>
      <w:r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miejsca</w:t>
      </w:r>
      <w:r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zakończenia</w:t>
      </w:r>
      <w:r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</w:rPr>
        <w:t>wyjścia,</w:t>
      </w:r>
    </w:p>
    <w:p w14:paraId="03760C82" w14:textId="77777777" w:rsidR="00A805C2" w:rsidRDefault="00A805C2" w:rsidP="00A805C2">
      <w:pPr>
        <w:widowControl w:val="0"/>
        <w:numPr>
          <w:ilvl w:val="1"/>
          <w:numId w:val="46"/>
        </w:numPr>
        <w:tabs>
          <w:tab w:val="left" w:pos="794"/>
        </w:tabs>
        <w:autoSpaceDE w:val="0"/>
        <w:autoSpaceDN w:val="0"/>
        <w:spacing w:before="136" w:after="0" w:line="240" w:lineRule="auto"/>
        <w:ind w:left="794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sprawowanie</w:t>
      </w:r>
      <w:r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opieki</w:t>
      </w:r>
      <w:r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nad</w:t>
      </w:r>
      <w:r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</w:rPr>
        <w:t>uczniami,</w:t>
      </w:r>
    </w:p>
    <w:p w14:paraId="62CA7F3D" w14:textId="77777777" w:rsidR="00A805C2" w:rsidRDefault="00A805C2" w:rsidP="00A805C2">
      <w:pPr>
        <w:widowControl w:val="0"/>
        <w:numPr>
          <w:ilvl w:val="1"/>
          <w:numId w:val="46"/>
        </w:numPr>
        <w:tabs>
          <w:tab w:val="left" w:pos="794"/>
        </w:tabs>
        <w:autoSpaceDE w:val="0"/>
        <w:autoSpaceDN w:val="0"/>
        <w:spacing w:before="140" w:after="0" w:line="240" w:lineRule="auto"/>
        <w:ind w:left="794" w:hanging="3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zapewnienie</w:t>
      </w:r>
      <w:r>
        <w:rPr>
          <w:rFonts w:ascii="Times New Roman" w:eastAsia="Times New Roman" w:hAnsi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warunków</w:t>
      </w:r>
      <w:r>
        <w:rPr>
          <w:rFonts w:ascii="Times New Roman" w:eastAsia="Times New Roman" w:hAnsi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realizacji</w:t>
      </w:r>
      <w:r>
        <w:rPr>
          <w:rFonts w:ascii="Times New Roman" w:eastAsia="Times New Roman" w:hAnsi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programu</w:t>
      </w:r>
      <w:r>
        <w:rPr>
          <w:rFonts w:ascii="Times New Roman" w:eastAsia="Times New Roman" w:hAnsi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</w:rPr>
        <w:t>wyjścia,</w:t>
      </w:r>
    </w:p>
    <w:p w14:paraId="0D8020DA" w14:textId="77777777" w:rsidR="00A805C2" w:rsidRDefault="00A805C2" w:rsidP="00A805C2">
      <w:pPr>
        <w:widowControl w:val="0"/>
        <w:numPr>
          <w:ilvl w:val="1"/>
          <w:numId w:val="46"/>
        </w:numPr>
        <w:tabs>
          <w:tab w:val="left" w:pos="794"/>
        </w:tabs>
        <w:autoSpaceDE w:val="0"/>
        <w:autoSpaceDN w:val="0"/>
        <w:spacing w:before="136" w:after="0" w:line="240" w:lineRule="auto"/>
        <w:ind w:left="794" w:hanging="35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</w:t>
      </w:r>
      <w:r>
        <w:rPr>
          <w:rFonts w:ascii="Times New Roman" w:eastAsia="Times New Roman" w:hAnsi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razie potrzeby</w:t>
      </w:r>
      <w:r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organizowanie </w:t>
      </w:r>
      <w:r>
        <w:rPr>
          <w:rFonts w:ascii="Times New Roman" w:eastAsia="Times New Roman" w:hAnsi="Times New Roman"/>
          <w:spacing w:val="-2"/>
          <w:sz w:val="24"/>
        </w:rPr>
        <w:t>transportu,</w:t>
      </w:r>
    </w:p>
    <w:p w14:paraId="07790EEF" w14:textId="77777777" w:rsidR="00A805C2" w:rsidRDefault="00A805C2" w:rsidP="00A805C2">
      <w:pPr>
        <w:widowControl w:val="0"/>
        <w:numPr>
          <w:ilvl w:val="1"/>
          <w:numId w:val="46"/>
        </w:numPr>
        <w:tabs>
          <w:tab w:val="left" w:pos="795"/>
        </w:tabs>
        <w:autoSpaceDE w:val="0"/>
        <w:autoSpaceDN w:val="0"/>
        <w:spacing w:before="140" w:after="0" w:line="355" w:lineRule="auto"/>
        <w:ind w:left="795" w:right="14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sprawowanie nadzoru nad przestrzeganiem zasad obowiązujących uczestników,</w:t>
      </w:r>
      <w:r>
        <w:rPr>
          <w:rFonts w:ascii="Times New Roman" w:eastAsia="Times New Roman" w:hAnsi="Times New Roman"/>
          <w:spacing w:val="80"/>
          <w:w w:val="15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ze szczególnym uwzględnieniem zasad bezpieczeństwa,</w:t>
      </w:r>
    </w:p>
    <w:p w14:paraId="4A3EA218" w14:textId="77777777" w:rsidR="00A805C2" w:rsidRDefault="00A805C2" w:rsidP="00A805C2">
      <w:pPr>
        <w:widowControl w:val="0"/>
        <w:numPr>
          <w:ilvl w:val="1"/>
          <w:numId w:val="46"/>
        </w:numPr>
        <w:tabs>
          <w:tab w:val="left" w:pos="795"/>
        </w:tabs>
        <w:autoSpaceDE w:val="0"/>
        <w:autoSpaceDN w:val="0"/>
        <w:spacing w:before="5" w:after="0" w:line="355" w:lineRule="auto"/>
        <w:ind w:left="795" w:right="143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odebranie zgody od rodziców/ prawnych opiekunów uczniów (w przypadku zawodów sportowych i konkursów) i dołączenie jej do karty zgłoszenia.</w:t>
      </w:r>
    </w:p>
    <w:p w14:paraId="5FDD4031" w14:textId="77777777" w:rsidR="00A805C2" w:rsidRDefault="00A805C2" w:rsidP="00A805C2">
      <w:pPr>
        <w:widowControl w:val="0"/>
        <w:numPr>
          <w:ilvl w:val="0"/>
          <w:numId w:val="46"/>
        </w:numPr>
        <w:tabs>
          <w:tab w:val="left" w:pos="435"/>
        </w:tabs>
        <w:autoSpaceDE w:val="0"/>
        <w:autoSpaceDN w:val="0"/>
        <w:spacing w:before="6" w:after="0" w:line="360" w:lineRule="auto"/>
        <w:ind w:right="1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Jeżeli</w:t>
      </w:r>
      <w:r>
        <w:rPr>
          <w:rFonts w:ascii="Times New Roman" w:eastAsia="Times New Roman" w:hAnsi="Times New Roman"/>
          <w:spacing w:val="4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wyjście</w:t>
      </w:r>
      <w:r>
        <w:rPr>
          <w:rFonts w:ascii="Times New Roman" w:eastAsia="Times New Roman" w:hAnsi="Times New Roman"/>
          <w:spacing w:val="4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jest</w:t>
      </w:r>
      <w:r>
        <w:rPr>
          <w:rFonts w:ascii="Times New Roman" w:eastAsia="Times New Roman" w:hAnsi="Times New Roman"/>
          <w:spacing w:val="4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zorganizowane</w:t>
      </w:r>
      <w:r>
        <w:rPr>
          <w:rFonts w:ascii="Times New Roman" w:eastAsia="Times New Roman" w:hAnsi="Times New Roman"/>
          <w:spacing w:val="4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dla</w:t>
      </w:r>
      <w:r>
        <w:rPr>
          <w:rFonts w:ascii="Times New Roman" w:eastAsia="Times New Roman" w:hAnsi="Times New Roman"/>
          <w:spacing w:val="4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całej</w:t>
      </w:r>
      <w:r>
        <w:rPr>
          <w:rFonts w:ascii="Times New Roman" w:eastAsia="Times New Roman" w:hAnsi="Times New Roman"/>
          <w:spacing w:val="4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klasy,</w:t>
      </w:r>
      <w:r>
        <w:rPr>
          <w:rFonts w:ascii="Times New Roman" w:eastAsia="Times New Roman" w:hAnsi="Times New Roman"/>
          <w:spacing w:val="4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to</w:t>
      </w:r>
      <w:r>
        <w:rPr>
          <w:rFonts w:ascii="Times New Roman" w:eastAsia="Times New Roman" w:hAnsi="Times New Roman"/>
          <w:spacing w:val="4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uczniowie</w:t>
      </w:r>
      <w:r>
        <w:rPr>
          <w:rFonts w:ascii="Times New Roman" w:eastAsia="Times New Roman" w:hAnsi="Times New Roman"/>
          <w:spacing w:val="4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nie</w:t>
      </w:r>
      <w:r>
        <w:rPr>
          <w:rFonts w:ascii="Times New Roman" w:eastAsia="Times New Roman" w:hAnsi="Times New Roman"/>
          <w:spacing w:val="4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uczestniczący w</w:t>
      </w:r>
      <w:r>
        <w:rPr>
          <w:rFonts w:ascii="Times New Roman" w:eastAsia="Times New Roman" w:hAnsi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wyjściu</w:t>
      </w:r>
      <w:r>
        <w:rPr>
          <w:rFonts w:ascii="Times New Roman" w:eastAsia="Times New Roman" w:hAnsi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mają</w:t>
      </w:r>
      <w:r>
        <w:rPr>
          <w:rFonts w:ascii="Times New Roman" w:eastAsia="Times New Roman" w:hAnsi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obowiązek</w:t>
      </w:r>
      <w:r>
        <w:rPr>
          <w:rFonts w:ascii="Times New Roman" w:eastAsia="Times New Roman" w:hAnsi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brać</w:t>
      </w:r>
      <w:r>
        <w:rPr>
          <w:rFonts w:ascii="Times New Roman" w:eastAsia="Times New Roman" w:hAnsi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udział</w:t>
      </w:r>
      <w:r>
        <w:rPr>
          <w:rFonts w:ascii="Times New Roman" w:eastAsia="Times New Roman" w:hAnsi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w</w:t>
      </w:r>
      <w:r>
        <w:rPr>
          <w:rFonts w:ascii="Times New Roman" w:eastAsia="Times New Roman" w:hAnsi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zajęciach</w:t>
      </w:r>
      <w:r>
        <w:rPr>
          <w:rFonts w:ascii="Times New Roman" w:eastAsia="Times New Roman" w:hAnsi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z</w:t>
      </w:r>
      <w:r>
        <w:rPr>
          <w:rFonts w:ascii="Times New Roman" w:eastAsia="Times New Roman" w:hAnsi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klasą</w:t>
      </w:r>
      <w:r>
        <w:rPr>
          <w:rFonts w:ascii="Times New Roman" w:eastAsia="Times New Roman" w:hAnsi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wskazana</w:t>
      </w:r>
      <w:r>
        <w:rPr>
          <w:rFonts w:ascii="Times New Roman" w:eastAsia="Times New Roman" w:hAnsi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przez</w:t>
      </w:r>
      <w:r>
        <w:rPr>
          <w:rFonts w:ascii="Times New Roman" w:eastAsia="Times New Roman" w:hAnsi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kierownika kształcenia praktycznego.</w:t>
      </w:r>
    </w:p>
    <w:p w14:paraId="45F490F6" w14:textId="77777777" w:rsidR="00A805C2" w:rsidRDefault="00A805C2" w:rsidP="00A805C2">
      <w:pPr>
        <w:widowControl w:val="0"/>
        <w:numPr>
          <w:ilvl w:val="0"/>
          <w:numId w:val="46"/>
        </w:numPr>
        <w:tabs>
          <w:tab w:val="left" w:pos="435"/>
        </w:tabs>
        <w:autoSpaceDE w:val="0"/>
        <w:autoSpaceDN w:val="0"/>
        <w:spacing w:after="0" w:line="360" w:lineRule="auto"/>
        <w:ind w:right="143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Każdy</w:t>
      </w:r>
      <w:r>
        <w:rPr>
          <w:rFonts w:ascii="Times New Roman" w:eastAsia="Times New Roman" w:hAnsi="Times New Roman"/>
          <w:spacing w:val="8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uczestnik</w:t>
      </w:r>
      <w:r>
        <w:rPr>
          <w:rFonts w:ascii="Times New Roman" w:eastAsia="Times New Roman" w:hAnsi="Times New Roman"/>
          <w:spacing w:val="8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zobowiązany</w:t>
      </w:r>
      <w:r>
        <w:rPr>
          <w:rFonts w:ascii="Times New Roman" w:eastAsia="Times New Roman" w:hAnsi="Times New Roman"/>
          <w:spacing w:val="8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jest</w:t>
      </w:r>
      <w:r>
        <w:rPr>
          <w:rFonts w:ascii="Times New Roman" w:eastAsia="Times New Roman" w:hAnsi="Times New Roman"/>
          <w:spacing w:val="8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do</w:t>
      </w:r>
      <w:r>
        <w:rPr>
          <w:rFonts w:ascii="Times New Roman" w:eastAsia="Times New Roman" w:hAnsi="Times New Roman"/>
          <w:spacing w:val="8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przestrzegania</w:t>
      </w:r>
      <w:r>
        <w:rPr>
          <w:rFonts w:ascii="Times New Roman" w:eastAsia="Times New Roman" w:hAnsi="Times New Roman"/>
          <w:spacing w:val="8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programu</w:t>
      </w:r>
      <w:r>
        <w:rPr>
          <w:rFonts w:ascii="Times New Roman" w:eastAsia="Times New Roman" w:hAnsi="Times New Roman"/>
          <w:spacing w:val="8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przewidzianego w trakcie wyjścia ze szkoły.</w:t>
      </w:r>
    </w:p>
    <w:p w14:paraId="5269FC31" w14:textId="77777777" w:rsidR="00A805C2" w:rsidRDefault="00A805C2" w:rsidP="00A805C2">
      <w:pPr>
        <w:widowControl w:val="0"/>
        <w:numPr>
          <w:ilvl w:val="0"/>
          <w:numId w:val="46"/>
        </w:numPr>
        <w:tabs>
          <w:tab w:val="left" w:pos="435"/>
        </w:tabs>
        <w:autoSpaceDE w:val="0"/>
        <w:autoSpaceDN w:val="0"/>
        <w:spacing w:after="0" w:line="360" w:lineRule="auto"/>
        <w:ind w:right="143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trakcie wyjścia obowiązują zasady podane przez opiekuna, a w przypadku podróży także zasady podane przez przewoźnika.</w:t>
      </w:r>
    </w:p>
    <w:p w14:paraId="46FCC0F0" w14:textId="77777777" w:rsidR="00A805C2" w:rsidRDefault="00A805C2" w:rsidP="00A805C2">
      <w:pPr>
        <w:widowControl w:val="0"/>
        <w:numPr>
          <w:ilvl w:val="0"/>
          <w:numId w:val="46"/>
        </w:numPr>
        <w:tabs>
          <w:tab w:val="left" w:pos="435"/>
        </w:tabs>
        <w:autoSpaceDE w:val="0"/>
        <w:autoSpaceDN w:val="0"/>
        <w:spacing w:after="0" w:line="360" w:lineRule="auto"/>
        <w:ind w:right="14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Wszelkie przemieszczanie się w jakimkolwiek celu musi odbywać się za zgodą </w:t>
      </w:r>
      <w:r>
        <w:rPr>
          <w:rFonts w:ascii="Times New Roman" w:eastAsia="Times New Roman" w:hAnsi="Times New Roman"/>
          <w:spacing w:val="-2"/>
          <w:sz w:val="24"/>
        </w:rPr>
        <w:t>opiekuna.</w:t>
      </w:r>
    </w:p>
    <w:p w14:paraId="6982888F" w14:textId="77777777" w:rsidR="00A805C2" w:rsidRDefault="00A805C2" w:rsidP="00A805C2">
      <w:pPr>
        <w:widowControl w:val="0"/>
        <w:numPr>
          <w:ilvl w:val="0"/>
          <w:numId w:val="46"/>
        </w:numPr>
        <w:tabs>
          <w:tab w:val="left" w:pos="435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Uczeń</w:t>
      </w:r>
      <w:r>
        <w:rPr>
          <w:rFonts w:ascii="Times New Roman" w:eastAsia="Times New Roman" w:hAnsi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w</w:t>
      </w:r>
      <w:r>
        <w:rPr>
          <w:rFonts w:ascii="Times New Roman" w:eastAsia="Times New Roman" w:hAnsi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żadnym przypadku</w:t>
      </w:r>
      <w:r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nie może oddalić się od</w:t>
      </w:r>
      <w:r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</w:rPr>
        <w:t>grupy.</w:t>
      </w:r>
    </w:p>
    <w:p w14:paraId="4FBDB9D4" w14:textId="77777777" w:rsidR="00A805C2" w:rsidRDefault="00A805C2" w:rsidP="00A805C2">
      <w:pPr>
        <w:widowControl w:val="0"/>
        <w:numPr>
          <w:ilvl w:val="0"/>
          <w:numId w:val="46"/>
        </w:numPr>
        <w:tabs>
          <w:tab w:val="left" w:pos="435"/>
        </w:tabs>
        <w:autoSpaceDE w:val="0"/>
        <w:autoSpaceDN w:val="0"/>
        <w:spacing w:before="127"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Wszelkie</w:t>
      </w:r>
      <w:r>
        <w:rPr>
          <w:rFonts w:ascii="Times New Roman" w:eastAsia="Times New Roman" w:hAnsi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problemy</w:t>
      </w:r>
      <w:r>
        <w:rPr>
          <w:rFonts w:ascii="Times New Roman" w:eastAsia="Times New Roman" w:hAnsi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zdrowotne</w:t>
      </w:r>
      <w:r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należy</w:t>
      </w:r>
      <w:r>
        <w:rPr>
          <w:rFonts w:ascii="Times New Roman" w:eastAsia="Times New Roman" w:hAnsi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natychmiast</w:t>
      </w:r>
      <w:r>
        <w:rPr>
          <w:rFonts w:ascii="Times New Roman" w:eastAsia="Times New Roman" w:hAnsi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zgłosić</w:t>
      </w:r>
      <w:r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</w:rPr>
        <w:t>opiekunowi.</w:t>
      </w:r>
    </w:p>
    <w:p w14:paraId="3C8ED8BA" w14:textId="77777777" w:rsidR="00A805C2" w:rsidRDefault="00A805C2" w:rsidP="00A805C2">
      <w:pPr>
        <w:widowControl w:val="0"/>
        <w:numPr>
          <w:ilvl w:val="0"/>
          <w:numId w:val="46"/>
        </w:numPr>
        <w:tabs>
          <w:tab w:val="left" w:pos="435"/>
        </w:tabs>
        <w:autoSpaceDE w:val="0"/>
        <w:autoSpaceDN w:val="0"/>
        <w:spacing w:before="136" w:after="0" w:line="360" w:lineRule="auto"/>
        <w:ind w:right="14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Uczeń</w:t>
      </w:r>
      <w:r>
        <w:rPr>
          <w:rFonts w:ascii="Times New Roman" w:eastAsia="Times New Roman" w:hAnsi="Times New Roman"/>
          <w:spacing w:val="64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ma</w:t>
      </w:r>
      <w:r>
        <w:rPr>
          <w:rFonts w:ascii="Times New Roman" w:eastAsia="Times New Roman" w:hAnsi="Times New Roman"/>
          <w:spacing w:val="65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obowiązek</w:t>
      </w:r>
      <w:r>
        <w:rPr>
          <w:rFonts w:ascii="Times New Roman" w:eastAsia="Times New Roman" w:hAnsi="Times New Roman"/>
          <w:spacing w:val="64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dbać</w:t>
      </w:r>
      <w:r>
        <w:rPr>
          <w:rFonts w:ascii="Times New Roman" w:eastAsia="Times New Roman" w:hAnsi="Times New Roman"/>
          <w:spacing w:val="65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o</w:t>
      </w:r>
      <w:r>
        <w:rPr>
          <w:rFonts w:ascii="Times New Roman" w:eastAsia="Times New Roman" w:hAnsi="Times New Roman"/>
          <w:spacing w:val="64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bezpieczeństwo</w:t>
      </w:r>
      <w:r>
        <w:rPr>
          <w:rFonts w:ascii="Times New Roman" w:eastAsia="Times New Roman" w:hAnsi="Times New Roman"/>
          <w:spacing w:val="64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własnego</w:t>
      </w:r>
      <w:r>
        <w:rPr>
          <w:rFonts w:ascii="Times New Roman" w:eastAsia="Times New Roman" w:hAnsi="Times New Roman"/>
          <w:spacing w:val="64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ekwipunku,</w:t>
      </w:r>
      <w:r>
        <w:rPr>
          <w:rFonts w:ascii="Times New Roman" w:eastAsia="Times New Roman" w:hAnsi="Times New Roman"/>
          <w:spacing w:val="64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dokumentów i pieniędzy.</w:t>
      </w:r>
    </w:p>
    <w:p w14:paraId="4F1D21D3" w14:textId="77777777" w:rsidR="00A805C2" w:rsidRDefault="00A805C2" w:rsidP="00A805C2">
      <w:pPr>
        <w:widowControl w:val="0"/>
        <w:numPr>
          <w:ilvl w:val="0"/>
          <w:numId w:val="46"/>
        </w:numPr>
        <w:tabs>
          <w:tab w:val="left" w:pos="435"/>
        </w:tabs>
        <w:autoSpaceDE w:val="0"/>
        <w:autoSpaceDN w:val="0"/>
        <w:spacing w:after="0" w:line="360" w:lineRule="auto"/>
        <w:ind w:right="143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czasie realizacji programu uczniowie są zobowiązani do zachowania dyscypliny (punktualność,</w:t>
      </w:r>
      <w:r>
        <w:rPr>
          <w:rFonts w:ascii="Times New Roman" w:eastAsia="Times New Roman" w:hAnsi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przestrzeganie</w:t>
      </w:r>
      <w:r>
        <w:rPr>
          <w:rFonts w:ascii="Times New Roman" w:eastAsia="Times New Roman" w:hAnsi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poleceń</w:t>
      </w:r>
      <w:r>
        <w:rPr>
          <w:rFonts w:ascii="Times New Roman" w:eastAsia="Times New Roman" w:hAnsi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opiekunów,</w:t>
      </w:r>
      <w:r>
        <w:rPr>
          <w:rFonts w:ascii="Times New Roman" w:eastAsia="Times New Roman" w:hAnsi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kulturalne</w:t>
      </w:r>
      <w:r>
        <w:rPr>
          <w:rFonts w:ascii="Times New Roman" w:eastAsia="Times New Roman" w:hAnsi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zachowanie</w:t>
      </w:r>
      <w:r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w</w:t>
      </w:r>
      <w:r>
        <w:rPr>
          <w:rFonts w:ascii="Times New Roman" w:eastAsia="Times New Roman" w:hAnsi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miejscach publicznych, troska o własne zdrowie i bezpieczeństwo całej grupy).</w:t>
      </w:r>
    </w:p>
    <w:p w14:paraId="2BA775B8" w14:textId="77777777" w:rsidR="00A805C2" w:rsidRDefault="00A805C2" w:rsidP="00A805C2">
      <w:pPr>
        <w:widowControl w:val="0"/>
        <w:numPr>
          <w:ilvl w:val="0"/>
          <w:numId w:val="46"/>
        </w:numPr>
        <w:tabs>
          <w:tab w:val="left" w:pos="435"/>
        </w:tabs>
        <w:autoSpaceDE w:val="0"/>
        <w:autoSpaceDN w:val="0"/>
        <w:spacing w:after="0" w:line="360" w:lineRule="auto"/>
        <w:ind w:right="13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Uczniowie są zobowiązani do odpowiedniego zachowania w czasie wyjścia poza szkołę. Za szkody materialne wyrządzone przez uczniów odpowiadają ich rodzice.</w:t>
      </w:r>
    </w:p>
    <w:p w14:paraId="525BD40E" w14:textId="77777777" w:rsidR="00A805C2" w:rsidRDefault="00A805C2" w:rsidP="00A805C2">
      <w:pPr>
        <w:widowControl w:val="0"/>
        <w:numPr>
          <w:ilvl w:val="0"/>
          <w:numId w:val="46"/>
        </w:numPr>
        <w:tabs>
          <w:tab w:val="left" w:pos="435"/>
        </w:tabs>
        <w:autoSpaceDE w:val="0"/>
        <w:autoSpaceDN w:val="0"/>
        <w:spacing w:after="0" w:line="360" w:lineRule="auto"/>
        <w:ind w:right="14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</w:t>
      </w:r>
      <w:r>
        <w:rPr>
          <w:rFonts w:ascii="Times New Roman" w:eastAsia="Times New Roman" w:hAnsi="Times New Roman"/>
          <w:spacing w:val="-15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sytuacjach</w:t>
      </w:r>
      <w:r>
        <w:rPr>
          <w:rFonts w:ascii="Times New Roman" w:eastAsia="Times New Roman" w:hAnsi="Times New Roman"/>
          <w:spacing w:val="-15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konfliktowych,</w:t>
      </w:r>
      <w:r>
        <w:rPr>
          <w:rFonts w:ascii="Times New Roman" w:eastAsia="Times New Roman" w:hAnsi="Times New Roman"/>
          <w:spacing w:val="-15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nierozstrzygniętych</w:t>
      </w:r>
      <w:r>
        <w:rPr>
          <w:rFonts w:ascii="Times New Roman" w:eastAsia="Times New Roman" w:hAnsi="Times New Roman"/>
          <w:spacing w:val="-15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czy</w:t>
      </w:r>
      <w:r>
        <w:rPr>
          <w:rFonts w:ascii="Times New Roman" w:eastAsia="Times New Roman" w:hAnsi="Times New Roman"/>
          <w:spacing w:val="-15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wątpliwych</w:t>
      </w:r>
      <w:r>
        <w:rPr>
          <w:rFonts w:ascii="Times New Roman" w:eastAsia="Times New Roman" w:hAnsi="Times New Roman"/>
          <w:spacing w:val="-15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między</w:t>
      </w:r>
      <w:r>
        <w:rPr>
          <w:rFonts w:ascii="Times New Roman" w:eastAsia="Times New Roman" w:hAnsi="Times New Roman"/>
          <w:spacing w:val="-15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uczestnikami wyjścia decydujące zdanie ma opiekun.</w:t>
      </w:r>
    </w:p>
    <w:p w14:paraId="27E3107A" w14:textId="77777777" w:rsidR="00A805C2" w:rsidRDefault="00A805C2" w:rsidP="00A805C2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  <w:sectPr w:rsidR="00A805C2" w:rsidSect="00A805C2">
          <w:pgSz w:w="11906" w:h="16838"/>
          <w:pgMar w:top="851" w:right="1417" w:bottom="851" w:left="1417" w:header="708" w:footer="0" w:gutter="0"/>
          <w:pgNumType w:fmt="numberInDash"/>
          <w:cols w:space="708"/>
        </w:sectPr>
      </w:pPr>
    </w:p>
    <w:p w14:paraId="4CFBE7AB" w14:textId="77777777" w:rsidR="00A805C2" w:rsidRDefault="00A805C2" w:rsidP="00A805C2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  <w:sectPr w:rsidR="00A805C2" w:rsidSect="00A805C2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2D8C2D0" w14:textId="77777777" w:rsidR="00882FA3" w:rsidRPr="00D57B3B" w:rsidRDefault="00882FA3" w:rsidP="00882FA3">
      <w:pPr>
        <w:suppressAutoHyphens/>
        <w:spacing w:after="280" w:line="36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57B3B">
        <w:rPr>
          <w:rFonts w:ascii="Times New Roman" w:hAnsi="Times New Roman"/>
          <w:b/>
          <w:color w:val="000000"/>
          <w:sz w:val="24"/>
          <w:szCs w:val="24"/>
        </w:rPr>
        <w:lastRenderedPageBreak/>
        <w:t>Rejestr wyjść grupowych ze szkoły</w:t>
      </w:r>
    </w:p>
    <w:p w14:paraId="50B664F3" w14:textId="77777777" w:rsidR="00882FA3" w:rsidRPr="00994B3B" w:rsidRDefault="00882FA3" w:rsidP="00882FA3">
      <w:pPr>
        <w:suppressAutoHyphens/>
        <w:spacing w:after="280" w:line="360" w:lineRule="auto"/>
        <w:ind w:firstLine="720"/>
        <w:rPr>
          <w:rFonts w:ascii="Times New Roman" w:hAnsi="Times New Roman"/>
          <w:b/>
          <w:color w:val="000000"/>
          <w:sz w:val="24"/>
          <w:szCs w:val="24"/>
          <w:u w:val="single"/>
        </w:rPr>
        <w:sectPr w:rsidR="00882FA3" w:rsidRPr="00994B3B" w:rsidSect="008D367A">
          <w:footerReference w:type="default" r:id="rId11"/>
          <w:pgSz w:w="16838" w:h="11906" w:orient="landscape"/>
          <w:pgMar w:top="1417" w:right="1417" w:bottom="1417" w:left="1417" w:header="708" w:footer="708" w:gutter="0"/>
          <w:pgNumType w:fmt="numberInDash" w:start="30"/>
          <w:cols w:space="708"/>
          <w:docGrid w:linePitch="360"/>
        </w:sectPr>
      </w:pPr>
    </w:p>
    <w:tbl>
      <w:tblPr>
        <w:tblW w:w="14176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719"/>
        <w:gridCol w:w="1279"/>
        <w:gridCol w:w="989"/>
        <w:gridCol w:w="1988"/>
        <w:gridCol w:w="1389"/>
        <w:gridCol w:w="1021"/>
        <w:gridCol w:w="1556"/>
        <w:gridCol w:w="995"/>
        <w:gridCol w:w="1276"/>
        <w:gridCol w:w="1276"/>
        <w:gridCol w:w="1131"/>
      </w:tblGrid>
      <w:tr w:rsidR="00882FA3" w:rsidRPr="00994B3B" w14:paraId="3CD47F7C" w14:textId="77777777" w:rsidTr="00823AFB">
        <w:tc>
          <w:tcPr>
            <w:tcW w:w="557" w:type="dxa"/>
            <w:vAlign w:val="center"/>
          </w:tcPr>
          <w:p w14:paraId="004BB1C0" w14:textId="77777777" w:rsidR="00882FA3" w:rsidRPr="00994B3B" w:rsidRDefault="00882FA3" w:rsidP="00823AFB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bookmarkStart w:id="20" w:name="_Hlk9368970"/>
            <w:r w:rsidRPr="00994B3B">
              <w:rPr>
                <w:b/>
                <w:sz w:val="20"/>
                <w:szCs w:val="16"/>
              </w:rPr>
              <w:t>Lp.</w:t>
            </w:r>
          </w:p>
        </w:tc>
        <w:tc>
          <w:tcPr>
            <w:tcW w:w="719" w:type="dxa"/>
            <w:vAlign w:val="center"/>
          </w:tcPr>
          <w:p w14:paraId="72EEB357" w14:textId="77777777" w:rsidR="00882FA3" w:rsidRPr="00994B3B" w:rsidRDefault="00882FA3" w:rsidP="00823AFB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994B3B">
              <w:rPr>
                <w:b/>
                <w:sz w:val="20"/>
                <w:szCs w:val="16"/>
              </w:rPr>
              <w:t>Data</w:t>
            </w:r>
          </w:p>
        </w:tc>
        <w:tc>
          <w:tcPr>
            <w:tcW w:w="1279" w:type="dxa"/>
            <w:vAlign w:val="center"/>
          </w:tcPr>
          <w:p w14:paraId="4A631155" w14:textId="77777777" w:rsidR="00882FA3" w:rsidRPr="00994B3B" w:rsidRDefault="00882FA3" w:rsidP="00823AFB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994B3B">
              <w:rPr>
                <w:b/>
                <w:sz w:val="20"/>
                <w:szCs w:val="16"/>
              </w:rPr>
              <w:t>Miejsce wyjścia/</w:t>
            </w:r>
          </w:p>
          <w:p w14:paraId="559CD45A" w14:textId="77777777" w:rsidR="00882FA3" w:rsidRPr="00994B3B" w:rsidRDefault="00882FA3" w:rsidP="00823AFB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994B3B">
              <w:rPr>
                <w:b/>
                <w:sz w:val="20"/>
                <w:szCs w:val="16"/>
              </w:rPr>
              <w:t>zbiórki</w:t>
            </w:r>
          </w:p>
        </w:tc>
        <w:tc>
          <w:tcPr>
            <w:tcW w:w="989" w:type="dxa"/>
            <w:vAlign w:val="center"/>
          </w:tcPr>
          <w:p w14:paraId="7C8B5ECD" w14:textId="77777777" w:rsidR="00882FA3" w:rsidRPr="00994B3B" w:rsidRDefault="00882FA3" w:rsidP="00823AFB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994B3B">
              <w:rPr>
                <w:b/>
                <w:sz w:val="20"/>
                <w:szCs w:val="16"/>
              </w:rPr>
              <w:t>Godzina wyjścia</w:t>
            </w:r>
          </w:p>
        </w:tc>
        <w:tc>
          <w:tcPr>
            <w:tcW w:w="1988" w:type="dxa"/>
            <w:vAlign w:val="center"/>
          </w:tcPr>
          <w:p w14:paraId="09C0E413" w14:textId="77777777" w:rsidR="00882FA3" w:rsidRPr="00994B3B" w:rsidRDefault="00882FA3" w:rsidP="00823AFB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994B3B">
              <w:rPr>
                <w:b/>
                <w:sz w:val="20"/>
                <w:szCs w:val="16"/>
              </w:rPr>
              <w:t>Cel/program wyjścia</w:t>
            </w:r>
          </w:p>
        </w:tc>
        <w:tc>
          <w:tcPr>
            <w:tcW w:w="1389" w:type="dxa"/>
            <w:vAlign w:val="center"/>
          </w:tcPr>
          <w:p w14:paraId="47FA5B48" w14:textId="77777777" w:rsidR="00882FA3" w:rsidRPr="00994B3B" w:rsidRDefault="00882FA3" w:rsidP="00823AFB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994B3B">
              <w:rPr>
                <w:b/>
                <w:sz w:val="20"/>
                <w:szCs w:val="16"/>
              </w:rPr>
              <w:t>Miejsce powrotu</w:t>
            </w:r>
          </w:p>
        </w:tc>
        <w:tc>
          <w:tcPr>
            <w:tcW w:w="1021" w:type="dxa"/>
            <w:vAlign w:val="center"/>
          </w:tcPr>
          <w:p w14:paraId="6A8CC3B4" w14:textId="77777777" w:rsidR="00882FA3" w:rsidRPr="00994B3B" w:rsidRDefault="00882FA3" w:rsidP="00823AFB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994B3B">
              <w:rPr>
                <w:b/>
                <w:sz w:val="20"/>
                <w:szCs w:val="16"/>
              </w:rPr>
              <w:t>Godzina powrotu</w:t>
            </w:r>
          </w:p>
        </w:tc>
        <w:tc>
          <w:tcPr>
            <w:tcW w:w="1556" w:type="dxa"/>
            <w:vAlign w:val="center"/>
          </w:tcPr>
          <w:p w14:paraId="353CB578" w14:textId="77777777" w:rsidR="00882FA3" w:rsidRPr="00994B3B" w:rsidRDefault="00882FA3" w:rsidP="00823AFB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994B3B">
              <w:rPr>
                <w:b/>
                <w:sz w:val="20"/>
                <w:szCs w:val="16"/>
              </w:rPr>
              <w:t>Imiona i nazwiska opiekunów</w:t>
            </w:r>
          </w:p>
        </w:tc>
        <w:tc>
          <w:tcPr>
            <w:tcW w:w="995" w:type="dxa"/>
            <w:vAlign w:val="center"/>
          </w:tcPr>
          <w:p w14:paraId="750A97B4" w14:textId="77777777" w:rsidR="00882FA3" w:rsidRPr="00994B3B" w:rsidRDefault="00882FA3" w:rsidP="00823AFB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994B3B">
              <w:rPr>
                <w:b/>
                <w:sz w:val="20"/>
                <w:szCs w:val="16"/>
              </w:rPr>
              <w:t>Liczba uczniów</w:t>
            </w:r>
          </w:p>
        </w:tc>
        <w:tc>
          <w:tcPr>
            <w:tcW w:w="1276" w:type="dxa"/>
            <w:vAlign w:val="center"/>
          </w:tcPr>
          <w:p w14:paraId="326ACFCC" w14:textId="77777777" w:rsidR="00882FA3" w:rsidRPr="00994B3B" w:rsidRDefault="00882FA3" w:rsidP="00823AFB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994B3B">
              <w:rPr>
                <w:b/>
                <w:sz w:val="20"/>
                <w:szCs w:val="16"/>
              </w:rPr>
              <w:t>Podpisy opiekunów</w:t>
            </w:r>
          </w:p>
        </w:tc>
        <w:tc>
          <w:tcPr>
            <w:tcW w:w="1276" w:type="dxa"/>
            <w:vAlign w:val="center"/>
          </w:tcPr>
          <w:p w14:paraId="46B2A53E" w14:textId="77777777" w:rsidR="00882FA3" w:rsidRPr="00994B3B" w:rsidRDefault="00882FA3" w:rsidP="00823AFB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994B3B">
              <w:rPr>
                <w:b/>
                <w:sz w:val="20"/>
                <w:szCs w:val="16"/>
              </w:rPr>
              <w:t>Podpis dyrektora</w:t>
            </w:r>
          </w:p>
        </w:tc>
        <w:tc>
          <w:tcPr>
            <w:tcW w:w="1131" w:type="dxa"/>
            <w:vAlign w:val="center"/>
          </w:tcPr>
          <w:p w14:paraId="4E7A1716" w14:textId="77777777" w:rsidR="00882FA3" w:rsidRPr="00994B3B" w:rsidRDefault="00882FA3" w:rsidP="00823AFB">
            <w:pPr>
              <w:spacing w:after="0" w:line="240" w:lineRule="auto"/>
              <w:jc w:val="center"/>
              <w:rPr>
                <w:b/>
                <w:sz w:val="20"/>
                <w:szCs w:val="16"/>
              </w:rPr>
            </w:pPr>
            <w:r w:rsidRPr="00994B3B">
              <w:rPr>
                <w:b/>
                <w:sz w:val="20"/>
                <w:szCs w:val="16"/>
              </w:rPr>
              <w:t>Uwagi</w:t>
            </w:r>
          </w:p>
        </w:tc>
      </w:tr>
      <w:tr w:rsidR="00882FA3" w:rsidRPr="00994B3B" w14:paraId="70703CCA" w14:textId="77777777" w:rsidTr="00823AFB">
        <w:tc>
          <w:tcPr>
            <w:tcW w:w="557" w:type="dxa"/>
            <w:vAlign w:val="center"/>
          </w:tcPr>
          <w:p w14:paraId="3F2B7F61" w14:textId="77777777" w:rsidR="00882FA3" w:rsidRPr="00994B3B" w:rsidRDefault="00882FA3" w:rsidP="00823AF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94B3B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719" w:type="dxa"/>
          </w:tcPr>
          <w:p w14:paraId="02C28316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  <w:p w14:paraId="7B2B841B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14:paraId="4F780AF4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  <w:p w14:paraId="4B4908E2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  <w:p w14:paraId="4BE6A290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9" w:type="dxa"/>
          </w:tcPr>
          <w:p w14:paraId="69F74DB2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</w:tcPr>
          <w:p w14:paraId="4F6C8845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14:paraId="11B49A68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58944B5E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6" w:type="dxa"/>
          </w:tcPr>
          <w:p w14:paraId="4C1C28D8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14:paraId="6F57BC2F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3DB4F7D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F851DFD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10DC59DD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82FA3" w:rsidRPr="00994B3B" w14:paraId="14DD5ECA" w14:textId="77777777" w:rsidTr="00823AFB">
        <w:tc>
          <w:tcPr>
            <w:tcW w:w="557" w:type="dxa"/>
            <w:vAlign w:val="center"/>
          </w:tcPr>
          <w:p w14:paraId="1CD8F27E" w14:textId="77777777" w:rsidR="00882FA3" w:rsidRPr="00994B3B" w:rsidRDefault="00882FA3" w:rsidP="00823AF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94B3B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719" w:type="dxa"/>
          </w:tcPr>
          <w:p w14:paraId="49DB8ED6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  <w:p w14:paraId="07037107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14:paraId="2A13BF62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  <w:p w14:paraId="52A1E206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  <w:p w14:paraId="2768EEB3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9" w:type="dxa"/>
          </w:tcPr>
          <w:p w14:paraId="7F9A1FCA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</w:tcPr>
          <w:p w14:paraId="56C2959F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14:paraId="01F2DDBE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5D31617E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6" w:type="dxa"/>
          </w:tcPr>
          <w:p w14:paraId="4A7603B4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14:paraId="2C78F492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74B5942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0AC191C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454C22BC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82FA3" w:rsidRPr="00994B3B" w14:paraId="3122A74E" w14:textId="77777777" w:rsidTr="00823AFB">
        <w:tc>
          <w:tcPr>
            <w:tcW w:w="557" w:type="dxa"/>
            <w:vAlign w:val="center"/>
          </w:tcPr>
          <w:p w14:paraId="0B8A32B8" w14:textId="77777777" w:rsidR="00882FA3" w:rsidRPr="00994B3B" w:rsidRDefault="00882FA3" w:rsidP="00823AF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94B3B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719" w:type="dxa"/>
          </w:tcPr>
          <w:p w14:paraId="4FC86D52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  <w:p w14:paraId="5716D0A2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14:paraId="214EBBA2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  <w:p w14:paraId="6480F517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  <w:p w14:paraId="424758E2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9" w:type="dxa"/>
          </w:tcPr>
          <w:p w14:paraId="4629B4A9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</w:tcPr>
          <w:p w14:paraId="49049A13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14:paraId="5097AD35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65DCB014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6" w:type="dxa"/>
          </w:tcPr>
          <w:p w14:paraId="5E5BE9B2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14:paraId="07214A3A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3295083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3028956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135B5042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82FA3" w:rsidRPr="00994B3B" w14:paraId="75C6047A" w14:textId="77777777" w:rsidTr="00823AFB">
        <w:tc>
          <w:tcPr>
            <w:tcW w:w="557" w:type="dxa"/>
            <w:vAlign w:val="center"/>
          </w:tcPr>
          <w:p w14:paraId="19793614" w14:textId="77777777" w:rsidR="00882FA3" w:rsidRPr="00994B3B" w:rsidRDefault="00882FA3" w:rsidP="00823AF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94B3B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719" w:type="dxa"/>
          </w:tcPr>
          <w:p w14:paraId="5A1C4F77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  <w:p w14:paraId="0B217CE6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14:paraId="1EC12FEA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  <w:p w14:paraId="7457EBDC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  <w:p w14:paraId="6C005E8A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9" w:type="dxa"/>
          </w:tcPr>
          <w:p w14:paraId="6537CBA4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</w:tcPr>
          <w:p w14:paraId="288C47FE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14:paraId="28B2A6F4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68BBA3A6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6" w:type="dxa"/>
          </w:tcPr>
          <w:p w14:paraId="0181FC50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14:paraId="72B936D7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679D5A2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B059313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2FE816F8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82FA3" w:rsidRPr="00994B3B" w14:paraId="4E41782F" w14:textId="77777777" w:rsidTr="00823AFB">
        <w:trPr>
          <w:trHeight w:val="153"/>
        </w:trPr>
        <w:tc>
          <w:tcPr>
            <w:tcW w:w="557" w:type="dxa"/>
            <w:vAlign w:val="center"/>
          </w:tcPr>
          <w:p w14:paraId="48A6BB19" w14:textId="77777777" w:rsidR="00882FA3" w:rsidRPr="00994B3B" w:rsidRDefault="00882FA3" w:rsidP="00823AF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94B3B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719" w:type="dxa"/>
          </w:tcPr>
          <w:p w14:paraId="3F6494CF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  <w:p w14:paraId="10ADA42A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14:paraId="707FA65D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  <w:p w14:paraId="6C1E2615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  <w:p w14:paraId="5BA7EDD6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9" w:type="dxa"/>
          </w:tcPr>
          <w:p w14:paraId="545C0E79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</w:tcPr>
          <w:p w14:paraId="6AA408BA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14:paraId="31EFC06E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55B61546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6" w:type="dxa"/>
          </w:tcPr>
          <w:p w14:paraId="455B0C0D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14:paraId="50EA1E98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0A49F2F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67BB27B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527ADB72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82FA3" w:rsidRPr="00994B3B" w14:paraId="7C2AF1D4" w14:textId="77777777" w:rsidTr="00823AFB">
        <w:trPr>
          <w:trHeight w:val="153"/>
        </w:trPr>
        <w:tc>
          <w:tcPr>
            <w:tcW w:w="557" w:type="dxa"/>
            <w:vAlign w:val="center"/>
          </w:tcPr>
          <w:p w14:paraId="40AC7FC3" w14:textId="77777777" w:rsidR="00882FA3" w:rsidRPr="00994B3B" w:rsidRDefault="00882FA3" w:rsidP="00823AF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94B3B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719" w:type="dxa"/>
          </w:tcPr>
          <w:p w14:paraId="34AE29C4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  <w:p w14:paraId="18851A73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14:paraId="455463E0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  <w:p w14:paraId="518867C2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  <w:p w14:paraId="79016014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9" w:type="dxa"/>
          </w:tcPr>
          <w:p w14:paraId="44CFE0F7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</w:tcPr>
          <w:p w14:paraId="75F64DC0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14:paraId="0511BFC8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14F7070B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6" w:type="dxa"/>
          </w:tcPr>
          <w:p w14:paraId="63D5EAFD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14:paraId="20A4DC61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FA7415D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E837B9A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1529B5AA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82FA3" w:rsidRPr="00994B3B" w14:paraId="3562850A" w14:textId="77777777" w:rsidTr="00823AFB">
        <w:trPr>
          <w:trHeight w:val="153"/>
        </w:trPr>
        <w:tc>
          <w:tcPr>
            <w:tcW w:w="557" w:type="dxa"/>
            <w:vAlign w:val="center"/>
          </w:tcPr>
          <w:p w14:paraId="168C3F44" w14:textId="77777777" w:rsidR="00882FA3" w:rsidRPr="00994B3B" w:rsidRDefault="00882FA3" w:rsidP="00823AF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94B3B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719" w:type="dxa"/>
          </w:tcPr>
          <w:p w14:paraId="1D63C0E3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  <w:p w14:paraId="16EB8C40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14:paraId="6570272C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  <w:p w14:paraId="1A9BBE78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  <w:p w14:paraId="63E6C241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9" w:type="dxa"/>
          </w:tcPr>
          <w:p w14:paraId="26B72E74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</w:tcPr>
          <w:p w14:paraId="5C7DCEC3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14:paraId="6171F8A3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6C5C7156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6" w:type="dxa"/>
          </w:tcPr>
          <w:p w14:paraId="3174CE34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14:paraId="69177256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38A3817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896A4F2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3642A28B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82FA3" w:rsidRPr="00994B3B" w14:paraId="4EA0A375" w14:textId="77777777" w:rsidTr="00823AFB">
        <w:trPr>
          <w:trHeight w:val="153"/>
        </w:trPr>
        <w:tc>
          <w:tcPr>
            <w:tcW w:w="557" w:type="dxa"/>
            <w:vAlign w:val="center"/>
          </w:tcPr>
          <w:p w14:paraId="1F96A29B" w14:textId="77777777" w:rsidR="00882FA3" w:rsidRPr="00994B3B" w:rsidRDefault="00882FA3" w:rsidP="00823AF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94B3B"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719" w:type="dxa"/>
          </w:tcPr>
          <w:p w14:paraId="70E8E335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  <w:p w14:paraId="31614C5C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14:paraId="7CBB32AB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  <w:p w14:paraId="3493D4BD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  <w:p w14:paraId="26553200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9" w:type="dxa"/>
          </w:tcPr>
          <w:p w14:paraId="2D6BED96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</w:tcPr>
          <w:p w14:paraId="20866730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14:paraId="5F317227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06F53A95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6" w:type="dxa"/>
          </w:tcPr>
          <w:p w14:paraId="08D515A3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14:paraId="71ABC7D5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61E2A5E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E4C38E2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3D2EFCAF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82FA3" w:rsidRPr="00994B3B" w14:paraId="56CC1E5D" w14:textId="77777777" w:rsidTr="00823AFB">
        <w:trPr>
          <w:trHeight w:val="153"/>
        </w:trPr>
        <w:tc>
          <w:tcPr>
            <w:tcW w:w="557" w:type="dxa"/>
            <w:vAlign w:val="center"/>
          </w:tcPr>
          <w:p w14:paraId="03ABB033" w14:textId="77777777" w:rsidR="00882FA3" w:rsidRPr="00994B3B" w:rsidRDefault="00882FA3" w:rsidP="00823AF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94B3B"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719" w:type="dxa"/>
          </w:tcPr>
          <w:p w14:paraId="6C934F32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  <w:p w14:paraId="6A52139E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14:paraId="69C7884F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  <w:p w14:paraId="26C53ED4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  <w:p w14:paraId="780815B7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9" w:type="dxa"/>
          </w:tcPr>
          <w:p w14:paraId="6936115A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</w:tcPr>
          <w:p w14:paraId="5A449DE8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14:paraId="156AC2EC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3BC491F4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6" w:type="dxa"/>
          </w:tcPr>
          <w:p w14:paraId="7F201CA5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14:paraId="0DF7F26F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C1C55FA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61B46DD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3F7A6D9E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82FA3" w:rsidRPr="00994B3B" w14:paraId="04129F24" w14:textId="77777777" w:rsidTr="00823AFB">
        <w:trPr>
          <w:trHeight w:val="153"/>
        </w:trPr>
        <w:tc>
          <w:tcPr>
            <w:tcW w:w="557" w:type="dxa"/>
            <w:vAlign w:val="center"/>
          </w:tcPr>
          <w:p w14:paraId="6FB5B910" w14:textId="77777777" w:rsidR="00882FA3" w:rsidRPr="00994B3B" w:rsidRDefault="00882FA3" w:rsidP="00823AF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94B3B"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719" w:type="dxa"/>
          </w:tcPr>
          <w:p w14:paraId="29898E81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  <w:p w14:paraId="1D2CAFBA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14:paraId="565E2346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  <w:p w14:paraId="747C10D0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  <w:p w14:paraId="569DFA57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9" w:type="dxa"/>
          </w:tcPr>
          <w:p w14:paraId="0599C256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8" w:type="dxa"/>
          </w:tcPr>
          <w:p w14:paraId="76C111D7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14:paraId="67D65293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14:paraId="242AB9C8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6" w:type="dxa"/>
          </w:tcPr>
          <w:p w14:paraId="1625E21C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14:paraId="46600558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CB9CB25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EB343E7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2E40B954" w14:textId="77777777" w:rsidR="00882FA3" w:rsidRPr="00994B3B" w:rsidRDefault="00882FA3" w:rsidP="00823AF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bookmarkEnd w:id="20"/>
    </w:tbl>
    <w:p w14:paraId="596FD077" w14:textId="77777777" w:rsidR="00882FA3" w:rsidRPr="00994B3B" w:rsidRDefault="00882FA3" w:rsidP="00882FA3">
      <w:pPr>
        <w:suppressAutoHyphens/>
        <w:spacing w:after="280"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  <w:sectPr w:rsidR="00882FA3" w:rsidRPr="00994B3B" w:rsidSect="00116474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19D3B66" w14:textId="77777777" w:rsidR="00882FA3" w:rsidRPr="00B833FE" w:rsidRDefault="00882FA3" w:rsidP="00882FA3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theme="majorBidi"/>
          <w:b/>
          <w:sz w:val="24"/>
          <w:szCs w:val="32"/>
          <w:lang w:eastAsia="pl-PL"/>
        </w:rPr>
      </w:pPr>
      <w:r w:rsidRPr="00B833FE">
        <w:rPr>
          <w:rFonts w:ascii="Times New Roman" w:eastAsia="Times New Roman" w:hAnsi="Times New Roman" w:cstheme="majorBidi"/>
          <w:b/>
          <w:sz w:val="24"/>
          <w:szCs w:val="32"/>
          <w:lang w:eastAsia="pl-PL"/>
        </w:rPr>
        <w:lastRenderedPageBreak/>
        <w:t>ZGODA RODZICÓW (PRAWNYCH OPIEKUNÓW)</w:t>
      </w:r>
    </w:p>
    <w:p w14:paraId="77FC8D8B" w14:textId="77777777" w:rsidR="00882FA3" w:rsidRPr="00B833FE" w:rsidRDefault="00882FA3" w:rsidP="00882FA3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theme="majorBidi"/>
          <w:b/>
          <w:sz w:val="24"/>
          <w:szCs w:val="32"/>
          <w:lang w:eastAsia="pl-PL"/>
        </w:rPr>
      </w:pPr>
      <w:r w:rsidRPr="00B833FE">
        <w:rPr>
          <w:rFonts w:ascii="Times New Roman" w:eastAsia="Times New Roman" w:hAnsi="Times New Roman" w:cstheme="majorBidi"/>
          <w:b/>
          <w:sz w:val="24"/>
          <w:szCs w:val="32"/>
          <w:lang w:eastAsia="pl-PL"/>
        </w:rPr>
        <w:t>NA UDZIAŁ UCZNIA W ZAWODACH SPORTOWYCH</w:t>
      </w:r>
    </w:p>
    <w:p w14:paraId="2ECF175E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9C02D04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3FE">
        <w:rPr>
          <w:rFonts w:ascii="Times New Roman" w:eastAsia="Times New Roman" w:hAnsi="Times New Roman"/>
          <w:sz w:val="24"/>
          <w:szCs w:val="24"/>
          <w:lang w:eastAsia="pl-PL"/>
        </w:rPr>
        <w:t xml:space="preserve">      My niżej podpisani / Ja niżej podpisany(na)  wyrażam/y zgodę na uczestnictwo naszego/mojego dziecka *) </w:t>
      </w:r>
    </w:p>
    <w:p w14:paraId="3C8BD150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E9C240" w14:textId="77777777" w:rsidR="00882FA3" w:rsidRPr="00B833FE" w:rsidRDefault="00882FA3" w:rsidP="00882FA3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3FE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                                  </w:t>
      </w:r>
      <w:r w:rsidRPr="00B833FE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                             imię i nazwisko dziecka /klasa/data urodzenia</w:t>
      </w:r>
    </w:p>
    <w:p w14:paraId="54CE096F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F4CCEA6" w14:textId="77777777" w:rsidR="00882FA3" w:rsidRPr="00B833FE" w:rsidRDefault="00882FA3" w:rsidP="00882FA3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3FE">
        <w:rPr>
          <w:rFonts w:ascii="Times New Roman" w:eastAsia="Times New Roman" w:hAnsi="Times New Roman"/>
          <w:sz w:val="24"/>
          <w:szCs w:val="24"/>
          <w:lang w:eastAsia="pl-PL"/>
        </w:rPr>
        <w:t xml:space="preserve">w zawodach sportowych (cyklu imprez)      </w:t>
      </w:r>
      <w:r w:rsidRPr="00B833FE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40A0A2A7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D8CAD51" w14:textId="77777777" w:rsidR="00882FA3" w:rsidRPr="00B833FE" w:rsidRDefault="00882FA3" w:rsidP="00882FA3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3FE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14:paraId="48E1F5A9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3F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wymienić  dyscyplinę/y  sportu </w:t>
      </w:r>
    </w:p>
    <w:p w14:paraId="1F9A2A57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570C31" w14:textId="77777777" w:rsidR="00882FA3" w:rsidRPr="00B833FE" w:rsidRDefault="00882FA3" w:rsidP="00882FA3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3FE">
        <w:rPr>
          <w:rFonts w:ascii="Times New Roman" w:eastAsia="Times New Roman" w:hAnsi="Times New Roman"/>
          <w:sz w:val="24"/>
          <w:szCs w:val="24"/>
          <w:lang w:eastAsia="pl-PL"/>
        </w:rPr>
        <w:t>które odbędą się w dniu (dniach/ roku szkolnym)</w:t>
      </w:r>
      <w:r w:rsidRPr="00B833FE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3E7BA3AB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42B84E" w14:textId="77777777" w:rsidR="00882FA3" w:rsidRPr="00B833FE" w:rsidRDefault="00882FA3" w:rsidP="00882FA3">
      <w:pPr>
        <w:tabs>
          <w:tab w:val="left" w:leader="dot" w:pos="3969"/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3FE">
        <w:rPr>
          <w:rFonts w:ascii="Times New Roman" w:eastAsia="Times New Roman" w:hAnsi="Times New Roman"/>
          <w:sz w:val="24"/>
          <w:szCs w:val="24"/>
          <w:lang w:eastAsia="pl-PL"/>
        </w:rPr>
        <w:tab/>
        <w:t>w</w:t>
      </w:r>
      <w:r w:rsidRPr="00B833FE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22A5525E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B55A54F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FB39446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74C33B3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680D95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3F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     …………………………………   …………………………</w:t>
      </w:r>
    </w:p>
    <w:p w14:paraId="5FDDBF67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3FE">
        <w:rPr>
          <w:rFonts w:ascii="Times New Roman" w:eastAsia="Times New Roman" w:hAnsi="Times New Roman"/>
          <w:sz w:val="24"/>
          <w:szCs w:val="24"/>
          <w:lang w:eastAsia="pl-PL"/>
        </w:rPr>
        <w:t xml:space="preserve">     miejscowość i data             podpis  rodzica/ców / opiekuna/ów          telefon kontaktowy</w:t>
      </w:r>
    </w:p>
    <w:p w14:paraId="5904CE0C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619753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2F71362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BAF7457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0EEA00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33C4EA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16005B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185125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7EDA0C1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23CDB50" w14:textId="77777777" w:rsidR="00882FA3" w:rsidRPr="00B833FE" w:rsidRDefault="00882FA3" w:rsidP="00882FA3"/>
    <w:p w14:paraId="53B665AD" w14:textId="77777777" w:rsidR="00882FA3" w:rsidRPr="00B833FE" w:rsidRDefault="00882FA3" w:rsidP="00882FA3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theme="majorBidi"/>
          <w:b/>
          <w:color w:val="000000" w:themeColor="text1"/>
          <w:sz w:val="24"/>
          <w:szCs w:val="32"/>
          <w:lang w:eastAsia="pl-PL"/>
        </w:rPr>
      </w:pPr>
      <w:r w:rsidRPr="00B833FE">
        <w:rPr>
          <w:rFonts w:ascii="Times New Roman" w:eastAsia="Times New Roman" w:hAnsi="Times New Roman" w:cstheme="majorBidi"/>
          <w:b/>
          <w:color w:val="000000" w:themeColor="text1"/>
          <w:sz w:val="24"/>
          <w:szCs w:val="32"/>
          <w:lang w:eastAsia="pl-PL"/>
        </w:rPr>
        <w:lastRenderedPageBreak/>
        <w:t>OŚWIADCZENIE:</w:t>
      </w:r>
    </w:p>
    <w:p w14:paraId="176780FB" w14:textId="77777777" w:rsidR="00882FA3" w:rsidRPr="00B833FE" w:rsidRDefault="00882FA3" w:rsidP="00882FA3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theme="majorBidi"/>
          <w:b/>
          <w:color w:val="000000" w:themeColor="text1"/>
          <w:sz w:val="24"/>
          <w:szCs w:val="32"/>
          <w:lang w:eastAsia="pl-PL"/>
        </w:rPr>
      </w:pPr>
      <w:r w:rsidRPr="00B833FE">
        <w:rPr>
          <w:rFonts w:ascii="Times New Roman" w:eastAsia="Times New Roman" w:hAnsi="Times New Roman" w:cstheme="majorBidi"/>
          <w:b/>
          <w:color w:val="000000" w:themeColor="text1"/>
          <w:sz w:val="24"/>
          <w:szCs w:val="32"/>
          <w:lang w:eastAsia="pl-PL"/>
        </w:rPr>
        <w:t>O WYRAŻENIU ZGODY NA UDZIAŁ W KONKURSIE PRZEDMIOTOWYM</w:t>
      </w:r>
    </w:p>
    <w:p w14:paraId="78CBDC92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3FD9C081" w14:textId="77777777" w:rsidR="00882FA3" w:rsidRPr="00B833FE" w:rsidRDefault="00882FA3" w:rsidP="00882FA3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B833FE">
        <w:rPr>
          <w:rFonts w:ascii="Times New Roman" w:eastAsia="Times New Roman" w:hAnsi="Times New Roman"/>
          <w:lang w:eastAsia="pl-PL"/>
        </w:rPr>
        <w:t>Ja, rodzic/opiekun prawny ucznia</w:t>
      </w:r>
      <w:r w:rsidRPr="00B833FE">
        <w:rPr>
          <w:rFonts w:ascii="Times New Roman" w:eastAsia="Times New Roman" w:hAnsi="Times New Roman"/>
          <w:lang w:eastAsia="pl-PL"/>
        </w:rPr>
        <w:tab/>
        <w:t xml:space="preserve"> </w:t>
      </w:r>
    </w:p>
    <w:p w14:paraId="1FBAEB42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i/>
          <w:lang w:eastAsia="pl-PL"/>
        </w:rPr>
      </w:pPr>
      <w:r w:rsidRPr="00B833FE">
        <w:rPr>
          <w:rFonts w:ascii="Times New Roman" w:eastAsia="Times New Roman" w:hAnsi="Times New Roman"/>
          <w:lang w:eastAsia="pl-PL"/>
        </w:rPr>
        <w:t xml:space="preserve">                                                            (</w:t>
      </w:r>
      <w:r w:rsidRPr="00B833FE">
        <w:rPr>
          <w:rFonts w:ascii="Times New Roman" w:eastAsia="Times New Roman" w:hAnsi="Times New Roman"/>
          <w:i/>
          <w:lang w:eastAsia="pl-PL"/>
        </w:rPr>
        <w:t>imię, nazwisko uczestnika konkursu)</w:t>
      </w:r>
    </w:p>
    <w:p w14:paraId="60E00703" w14:textId="77777777" w:rsidR="00882FA3" w:rsidRPr="00B833FE" w:rsidRDefault="00882FA3" w:rsidP="00882FA3">
      <w:pPr>
        <w:tabs>
          <w:tab w:val="left" w:leader="dot" w:pos="3969"/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B833FE">
        <w:rPr>
          <w:rFonts w:ascii="Times New Roman" w:eastAsia="Times New Roman" w:hAnsi="Times New Roman"/>
          <w:lang w:eastAsia="pl-PL"/>
        </w:rPr>
        <w:t xml:space="preserve">ur. </w:t>
      </w:r>
      <w:r w:rsidRPr="00B833FE">
        <w:rPr>
          <w:rFonts w:ascii="Times New Roman" w:eastAsia="Times New Roman" w:hAnsi="Times New Roman"/>
          <w:lang w:eastAsia="pl-PL"/>
        </w:rPr>
        <w:tab/>
        <w:t xml:space="preserve">w </w:t>
      </w:r>
      <w:r w:rsidRPr="00B833FE">
        <w:rPr>
          <w:rFonts w:ascii="Times New Roman" w:eastAsia="Times New Roman" w:hAnsi="Times New Roman"/>
          <w:lang w:eastAsia="pl-PL"/>
        </w:rPr>
        <w:tab/>
      </w:r>
    </w:p>
    <w:p w14:paraId="0D79D53C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B833FE">
        <w:rPr>
          <w:rFonts w:ascii="Times New Roman" w:eastAsia="Times New Roman" w:hAnsi="Times New Roman"/>
          <w:lang w:eastAsia="pl-PL"/>
        </w:rPr>
        <w:t>ucznia klasy …………. szkoły …………………………………… w ………………………….……. ,</w:t>
      </w:r>
    </w:p>
    <w:p w14:paraId="15F61BCB" w14:textId="77777777" w:rsidR="00882FA3" w:rsidRPr="00B833FE" w:rsidRDefault="00882FA3" w:rsidP="00882FA3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B833FE">
        <w:rPr>
          <w:rFonts w:ascii="Times New Roman" w:eastAsia="Times New Roman" w:hAnsi="Times New Roman"/>
          <w:lang w:eastAsia="pl-PL"/>
        </w:rPr>
        <w:t xml:space="preserve">niżej podpisany oświadczam, że wyrażam zgodę na udział mojego dziecka w konkursie przedmiotowym z </w:t>
      </w:r>
      <w:r w:rsidRPr="00B833FE">
        <w:rPr>
          <w:rFonts w:ascii="Times New Roman" w:eastAsia="Times New Roman" w:hAnsi="Times New Roman"/>
          <w:lang w:eastAsia="pl-PL"/>
        </w:rPr>
        <w:tab/>
      </w:r>
    </w:p>
    <w:p w14:paraId="1D94E8AE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74AF1BF2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7CD010B7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551E3BC8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03E858E0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03A64E77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1E1CCA7A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51907A58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B833FE">
        <w:rPr>
          <w:rFonts w:ascii="Times New Roman" w:eastAsia="Times New Roman" w:hAnsi="Times New Roman"/>
          <w:lang w:eastAsia="pl-PL"/>
        </w:rPr>
        <w:t>…………………………………..</w:t>
      </w:r>
      <w:r w:rsidRPr="00B833FE">
        <w:rPr>
          <w:rFonts w:ascii="Times New Roman" w:eastAsia="Times New Roman" w:hAnsi="Times New Roman"/>
          <w:lang w:eastAsia="pl-PL"/>
        </w:rPr>
        <w:tab/>
      </w:r>
      <w:r w:rsidRPr="00B833FE">
        <w:rPr>
          <w:rFonts w:ascii="Times New Roman" w:eastAsia="Times New Roman" w:hAnsi="Times New Roman"/>
          <w:lang w:eastAsia="pl-PL"/>
        </w:rPr>
        <w:tab/>
      </w:r>
      <w:r w:rsidRPr="00B833FE">
        <w:rPr>
          <w:rFonts w:ascii="Times New Roman" w:eastAsia="Times New Roman" w:hAnsi="Times New Roman"/>
          <w:lang w:eastAsia="pl-PL"/>
        </w:rPr>
        <w:tab/>
        <w:t>………………………………………..</w:t>
      </w:r>
    </w:p>
    <w:p w14:paraId="2EB25B82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B833FE">
        <w:rPr>
          <w:rFonts w:ascii="Times New Roman" w:eastAsia="Times New Roman" w:hAnsi="Times New Roman"/>
          <w:lang w:eastAsia="pl-PL"/>
        </w:rPr>
        <w:t xml:space="preserve">                       (data) </w:t>
      </w:r>
      <w:r w:rsidRPr="00B833FE">
        <w:rPr>
          <w:rFonts w:ascii="Times New Roman" w:eastAsia="Times New Roman" w:hAnsi="Times New Roman"/>
          <w:lang w:eastAsia="pl-PL"/>
        </w:rPr>
        <w:tab/>
      </w:r>
      <w:r w:rsidRPr="00B833FE">
        <w:rPr>
          <w:rFonts w:ascii="Times New Roman" w:eastAsia="Times New Roman" w:hAnsi="Times New Roman"/>
          <w:lang w:eastAsia="pl-PL"/>
        </w:rPr>
        <w:tab/>
      </w:r>
      <w:r w:rsidRPr="00B833FE">
        <w:rPr>
          <w:rFonts w:ascii="Times New Roman" w:eastAsia="Times New Roman" w:hAnsi="Times New Roman"/>
          <w:lang w:eastAsia="pl-PL"/>
        </w:rPr>
        <w:tab/>
      </w:r>
      <w:r w:rsidRPr="00B833FE">
        <w:rPr>
          <w:rFonts w:ascii="Times New Roman" w:eastAsia="Times New Roman" w:hAnsi="Times New Roman"/>
          <w:lang w:eastAsia="pl-PL"/>
        </w:rPr>
        <w:tab/>
        <w:t xml:space="preserve">                        podpis składającego oświadczenie </w:t>
      </w:r>
    </w:p>
    <w:p w14:paraId="0B6D6664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B833FE">
        <w:rPr>
          <w:rFonts w:ascii="Times New Roman" w:eastAsia="Times New Roman" w:hAnsi="Times New Roman"/>
          <w:lang w:eastAsia="pl-PL"/>
        </w:rPr>
        <w:t xml:space="preserve"> </w:t>
      </w:r>
    </w:p>
    <w:p w14:paraId="7EFDCDD6" w14:textId="77777777" w:rsidR="00882FA3" w:rsidRPr="00B833FE" w:rsidRDefault="00882FA3" w:rsidP="00882FA3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69CE7DD4" w14:textId="77777777" w:rsidR="00882FA3" w:rsidRPr="00B833FE" w:rsidRDefault="00882FA3" w:rsidP="00882FA3"/>
    <w:p w14:paraId="31BE2E38" w14:textId="77777777" w:rsidR="00791608" w:rsidRPr="00791608" w:rsidRDefault="00791608" w:rsidP="00921DB1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sectPr w:rsidR="00791608" w:rsidRPr="00791608" w:rsidSect="008D367A">
      <w:footerReference w:type="default" r:id="rId12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D15A6" w14:textId="77777777" w:rsidR="00FA0C06" w:rsidRDefault="00FA0C06" w:rsidP="00CC3B51">
      <w:pPr>
        <w:spacing w:after="0" w:line="240" w:lineRule="auto"/>
      </w:pPr>
      <w:r>
        <w:separator/>
      </w:r>
    </w:p>
  </w:endnote>
  <w:endnote w:type="continuationSeparator" w:id="0">
    <w:p w14:paraId="42C367CE" w14:textId="77777777" w:rsidR="00FA0C06" w:rsidRDefault="00FA0C06" w:rsidP="00CC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E290" w14:textId="77777777" w:rsidR="00882FA3" w:rsidRDefault="00882FA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0A9B">
      <w:rPr>
        <w:noProof/>
      </w:rPr>
      <w:t>- 22 -</w:t>
    </w:r>
    <w:r>
      <w:fldChar w:fldCharType="end"/>
    </w:r>
  </w:p>
  <w:p w14:paraId="267C9A96" w14:textId="77777777" w:rsidR="00882FA3" w:rsidRDefault="00882FA3">
    <w:pPr>
      <w:pStyle w:val="Stopka"/>
      <w:jc w:val="center"/>
    </w:pPr>
  </w:p>
  <w:p w14:paraId="1543321A" w14:textId="77777777" w:rsidR="00882FA3" w:rsidRDefault="00882F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D823" w14:textId="77777777" w:rsidR="00FA0C06" w:rsidRDefault="00FA0C06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0A9B">
      <w:rPr>
        <w:noProof/>
      </w:rPr>
      <w:t>- 32 -</w:t>
    </w:r>
    <w:r>
      <w:fldChar w:fldCharType="end"/>
    </w:r>
  </w:p>
  <w:p w14:paraId="49026C83" w14:textId="77777777" w:rsidR="00FA0C06" w:rsidRDefault="00FA0C06">
    <w:pPr>
      <w:pStyle w:val="Stopka"/>
      <w:jc w:val="center"/>
    </w:pPr>
  </w:p>
  <w:p w14:paraId="7D09C776" w14:textId="77777777" w:rsidR="00FA0C06" w:rsidRDefault="00FA0C0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0926A" w14:textId="77777777" w:rsidR="00FA0C06" w:rsidRDefault="00FA0C06" w:rsidP="00CC3B51">
      <w:pPr>
        <w:spacing w:after="0" w:line="240" w:lineRule="auto"/>
      </w:pPr>
      <w:r>
        <w:separator/>
      </w:r>
    </w:p>
  </w:footnote>
  <w:footnote w:type="continuationSeparator" w:id="0">
    <w:p w14:paraId="300B0BB7" w14:textId="77777777" w:rsidR="00FA0C06" w:rsidRDefault="00FA0C06" w:rsidP="00CC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8"/>
    <w:multiLevelType w:val="multilevel"/>
    <w:tmpl w:val="5F7454B6"/>
    <w:name w:val="WW8Num8"/>
    <w:lvl w:ilvl="0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7" w15:restartNumberingAfterBreak="0">
    <w:nsid w:val="0000000A"/>
    <w:multiLevelType w:val="multilevel"/>
    <w:tmpl w:val="C19C1256"/>
    <w:name w:val="WW8Num10"/>
    <w:lvl w:ilvl="0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000000B"/>
    <w:multiLevelType w:val="multilevel"/>
    <w:tmpl w:val="9F3C56CA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/>
        <w:sz w:val="20"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F"/>
    <w:multiLevelType w:val="multilevel"/>
    <w:tmpl w:val="0BA8996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19" w15:restartNumberingAfterBreak="0">
    <w:nsid w:val="02A47F42"/>
    <w:multiLevelType w:val="hybridMultilevel"/>
    <w:tmpl w:val="B636D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37F4FDA"/>
    <w:multiLevelType w:val="hybridMultilevel"/>
    <w:tmpl w:val="64360696"/>
    <w:lvl w:ilvl="0" w:tplc="720213F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3039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162CE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98D3B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BE03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22D8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FA57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0B3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80FEC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5886FEE"/>
    <w:multiLevelType w:val="hybridMultilevel"/>
    <w:tmpl w:val="AC244B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A750F0"/>
    <w:multiLevelType w:val="hybridMultilevel"/>
    <w:tmpl w:val="190EA7E6"/>
    <w:lvl w:ilvl="0" w:tplc="E8C46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A517269"/>
    <w:multiLevelType w:val="hybridMultilevel"/>
    <w:tmpl w:val="F5F8D4E2"/>
    <w:lvl w:ilvl="0" w:tplc="889C45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FE02DFB"/>
    <w:multiLevelType w:val="hybridMultilevel"/>
    <w:tmpl w:val="166C9860"/>
    <w:lvl w:ilvl="0" w:tplc="00C278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708E69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D8C0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8A2C2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8EA40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1AF9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0BACE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C036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67A58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5551BD"/>
    <w:multiLevelType w:val="hybridMultilevel"/>
    <w:tmpl w:val="890E5024"/>
    <w:lvl w:ilvl="0" w:tplc="1FE04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9FF0975"/>
    <w:multiLevelType w:val="hybridMultilevel"/>
    <w:tmpl w:val="023898A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213F2594"/>
    <w:multiLevelType w:val="hybridMultilevel"/>
    <w:tmpl w:val="C9F2E2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7D18A3"/>
    <w:multiLevelType w:val="hybridMultilevel"/>
    <w:tmpl w:val="690C68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CA7262"/>
    <w:multiLevelType w:val="hybridMultilevel"/>
    <w:tmpl w:val="B6544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7C2E24"/>
    <w:multiLevelType w:val="hybridMultilevel"/>
    <w:tmpl w:val="A8F085A0"/>
    <w:lvl w:ilvl="0" w:tplc="EF3E9EA8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F763958">
      <w:start w:val="1"/>
      <w:numFmt w:val="lowerLetter"/>
      <w:lvlText w:val="%2)"/>
      <w:lvlJc w:val="left"/>
      <w:pPr>
        <w:ind w:left="7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5B0D8EC">
      <w:numFmt w:val="bullet"/>
      <w:lvlText w:val="•"/>
      <w:lvlJc w:val="left"/>
      <w:pPr>
        <w:ind w:left="820" w:hanging="360"/>
      </w:pPr>
      <w:rPr>
        <w:lang w:val="pl-PL" w:eastAsia="en-US" w:bidi="ar-SA"/>
      </w:rPr>
    </w:lvl>
    <w:lvl w:ilvl="3" w:tplc="7A044A26">
      <w:numFmt w:val="bullet"/>
      <w:lvlText w:val="•"/>
      <w:lvlJc w:val="left"/>
      <w:pPr>
        <w:ind w:left="1834" w:hanging="360"/>
      </w:pPr>
      <w:rPr>
        <w:lang w:val="pl-PL" w:eastAsia="en-US" w:bidi="ar-SA"/>
      </w:rPr>
    </w:lvl>
    <w:lvl w:ilvl="4" w:tplc="15B4DAEE">
      <w:numFmt w:val="bullet"/>
      <w:lvlText w:val="•"/>
      <w:lvlJc w:val="left"/>
      <w:pPr>
        <w:ind w:left="2848" w:hanging="360"/>
      </w:pPr>
      <w:rPr>
        <w:lang w:val="pl-PL" w:eastAsia="en-US" w:bidi="ar-SA"/>
      </w:rPr>
    </w:lvl>
    <w:lvl w:ilvl="5" w:tplc="5756D1F4">
      <w:numFmt w:val="bullet"/>
      <w:lvlText w:val="•"/>
      <w:lvlJc w:val="left"/>
      <w:pPr>
        <w:ind w:left="3862" w:hanging="360"/>
      </w:pPr>
      <w:rPr>
        <w:lang w:val="pl-PL" w:eastAsia="en-US" w:bidi="ar-SA"/>
      </w:rPr>
    </w:lvl>
    <w:lvl w:ilvl="6" w:tplc="F7A0632A">
      <w:numFmt w:val="bullet"/>
      <w:lvlText w:val="•"/>
      <w:lvlJc w:val="left"/>
      <w:pPr>
        <w:ind w:left="4876" w:hanging="360"/>
      </w:pPr>
      <w:rPr>
        <w:lang w:val="pl-PL" w:eastAsia="en-US" w:bidi="ar-SA"/>
      </w:rPr>
    </w:lvl>
    <w:lvl w:ilvl="7" w:tplc="E12E4CCE">
      <w:numFmt w:val="bullet"/>
      <w:lvlText w:val="•"/>
      <w:lvlJc w:val="left"/>
      <w:pPr>
        <w:ind w:left="5890" w:hanging="360"/>
      </w:pPr>
      <w:rPr>
        <w:lang w:val="pl-PL" w:eastAsia="en-US" w:bidi="ar-SA"/>
      </w:rPr>
    </w:lvl>
    <w:lvl w:ilvl="8" w:tplc="DB447C7E">
      <w:numFmt w:val="bullet"/>
      <w:lvlText w:val="•"/>
      <w:lvlJc w:val="left"/>
      <w:pPr>
        <w:ind w:left="6904" w:hanging="360"/>
      </w:pPr>
      <w:rPr>
        <w:lang w:val="pl-PL" w:eastAsia="en-US" w:bidi="ar-SA"/>
      </w:rPr>
    </w:lvl>
  </w:abstractNum>
  <w:abstractNum w:abstractNumId="31" w15:restartNumberingAfterBreak="0">
    <w:nsid w:val="2BFC219D"/>
    <w:multiLevelType w:val="hybridMultilevel"/>
    <w:tmpl w:val="95349A2A"/>
    <w:lvl w:ilvl="0" w:tplc="A5923F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AF3C5C"/>
    <w:multiLevelType w:val="hybridMultilevel"/>
    <w:tmpl w:val="E6D4058C"/>
    <w:lvl w:ilvl="0" w:tplc="C0120BA4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F5B739E"/>
    <w:multiLevelType w:val="multilevel"/>
    <w:tmpl w:val="5818FE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4" w15:restartNumberingAfterBreak="0">
    <w:nsid w:val="34C47F8B"/>
    <w:multiLevelType w:val="hybridMultilevel"/>
    <w:tmpl w:val="949E0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AC2601"/>
    <w:multiLevelType w:val="hybridMultilevel"/>
    <w:tmpl w:val="7C648E42"/>
    <w:lvl w:ilvl="0" w:tplc="EF787E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1F0491"/>
    <w:multiLevelType w:val="hybridMultilevel"/>
    <w:tmpl w:val="78408FDA"/>
    <w:lvl w:ilvl="0" w:tplc="076C1A64">
      <w:start w:val="6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3BCA633D"/>
    <w:multiLevelType w:val="hybridMultilevel"/>
    <w:tmpl w:val="A378BD06"/>
    <w:lvl w:ilvl="0" w:tplc="720213F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4838E5"/>
    <w:multiLevelType w:val="hybridMultilevel"/>
    <w:tmpl w:val="244CC626"/>
    <w:lvl w:ilvl="0" w:tplc="1FE04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1853B86"/>
    <w:multiLevelType w:val="hybridMultilevel"/>
    <w:tmpl w:val="8410D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477530"/>
    <w:multiLevelType w:val="hybridMultilevel"/>
    <w:tmpl w:val="CE309084"/>
    <w:lvl w:ilvl="0" w:tplc="AE5451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731650"/>
    <w:multiLevelType w:val="multilevel"/>
    <w:tmpl w:val="A14460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B33374"/>
    <w:multiLevelType w:val="hybridMultilevel"/>
    <w:tmpl w:val="61C65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71756D"/>
    <w:multiLevelType w:val="hybridMultilevel"/>
    <w:tmpl w:val="DE48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8A03E7"/>
    <w:multiLevelType w:val="hybridMultilevel"/>
    <w:tmpl w:val="ADB20388"/>
    <w:lvl w:ilvl="0" w:tplc="5008B6D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ED86DA8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9C2C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E672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D283E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BE79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92D4E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3C501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8E8A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9F2205"/>
    <w:multiLevelType w:val="hybridMultilevel"/>
    <w:tmpl w:val="B1E2C722"/>
    <w:lvl w:ilvl="0" w:tplc="C5BAF2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B3482C"/>
    <w:multiLevelType w:val="hybridMultilevel"/>
    <w:tmpl w:val="EBC0A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04003E"/>
    <w:multiLevelType w:val="multilevel"/>
    <w:tmpl w:val="A14460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577C6F"/>
    <w:multiLevelType w:val="hybridMultilevel"/>
    <w:tmpl w:val="FCEC74E0"/>
    <w:lvl w:ilvl="0" w:tplc="28B04F04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2F0DEC"/>
    <w:multiLevelType w:val="hybridMultilevel"/>
    <w:tmpl w:val="98AC8D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559428F"/>
    <w:multiLevelType w:val="hybridMultilevel"/>
    <w:tmpl w:val="9A3A525E"/>
    <w:lvl w:ilvl="0" w:tplc="E3D867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FE4F6F"/>
    <w:multiLevelType w:val="hybridMultilevel"/>
    <w:tmpl w:val="C8DAE16A"/>
    <w:lvl w:ilvl="0" w:tplc="32AC6B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0E3136"/>
    <w:multiLevelType w:val="multilevel"/>
    <w:tmpl w:val="C3644D52"/>
    <w:name w:val="WW8Num1122"/>
    <w:lvl w:ilvl="0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E26587"/>
    <w:multiLevelType w:val="multilevel"/>
    <w:tmpl w:val="1D0E1A58"/>
    <w:name w:val="WW8Num112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5667EA"/>
    <w:multiLevelType w:val="hybridMultilevel"/>
    <w:tmpl w:val="B568D252"/>
    <w:lvl w:ilvl="0" w:tplc="C5BAF2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911211"/>
    <w:multiLevelType w:val="hybridMultilevel"/>
    <w:tmpl w:val="9E942CE8"/>
    <w:lvl w:ilvl="0" w:tplc="2654AB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E2BC4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12ED1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E6EA7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A040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844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D4A3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40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B0D7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6B391B"/>
    <w:multiLevelType w:val="hybridMultilevel"/>
    <w:tmpl w:val="61A67E2C"/>
    <w:lvl w:ilvl="0" w:tplc="BEC655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E80A06"/>
    <w:multiLevelType w:val="hybridMultilevel"/>
    <w:tmpl w:val="79E6F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0F19D1"/>
    <w:multiLevelType w:val="hybridMultilevel"/>
    <w:tmpl w:val="1A00CBE6"/>
    <w:lvl w:ilvl="0" w:tplc="D43809D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779426">
    <w:abstractNumId w:val="20"/>
  </w:num>
  <w:num w:numId="2" w16cid:durableId="370040285">
    <w:abstractNumId w:val="55"/>
  </w:num>
  <w:num w:numId="3" w16cid:durableId="1785999747">
    <w:abstractNumId w:val="44"/>
  </w:num>
  <w:num w:numId="4" w16cid:durableId="967130348">
    <w:abstractNumId w:val="37"/>
  </w:num>
  <w:num w:numId="5" w16cid:durableId="772677089">
    <w:abstractNumId w:val="8"/>
  </w:num>
  <w:num w:numId="6" w16cid:durableId="1777291870">
    <w:abstractNumId w:val="24"/>
  </w:num>
  <w:num w:numId="7" w16cid:durableId="1073967583">
    <w:abstractNumId w:val="23"/>
  </w:num>
  <w:num w:numId="8" w16cid:durableId="1366176036">
    <w:abstractNumId w:val="40"/>
  </w:num>
  <w:num w:numId="9" w16cid:durableId="1786659540">
    <w:abstractNumId w:val="35"/>
  </w:num>
  <w:num w:numId="10" w16cid:durableId="1103914368">
    <w:abstractNumId w:val="5"/>
  </w:num>
  <w:num w:numId="11" w16cid:durableId="649099170">
    <w:abstractNumId w:val="7"/>
  </w:num>
  <w:num w:numId="12" w16cid:durableId="1292979735">
    <w:abstractNumId w:val="3"/>
  </w:num>
  <w:num w:numId="13" w16cid:durableId="399404038">
    <w:abstractNumId w:val="4"/>
  </w:num>
  <w:num w:numId="14" w16cid:durableId="448596929">
    <w:abstractNumId w:val="28"/>
  </w:num>
  <w:num w:numId="15" w16cid:durableId="26831286">
    <w:abstractNumId w:val="12"/>
  </w:num>
  <w:num w:numId="16" w16cid:durableId="1659504670">
    <w:abstractNumId w:val="33"/>
  </w:num>
  <w:num w:numId="17" w16cid:durableId="1598757638">
    <w:abstractNumId w:val="43"/>
  </w:num>
  <w:num w:numId="18" w16cid:durableId="1800028100">
    <w:abstractNumId w:val="57"/>
  </w:num>
  <w:num w:numId="19" w16cid:durableId="1823043634">
    <w:abstractNumId w:val="38"/>
  </w:num>
  <w:num w:numId="20" w16cid:durableId="371807195">
    <w:abstractNumId w:val="32"/>
  </w:num>
  <w:num w:numId="21" w16cid:durableId="1318730587">
    <w:abstractNumId w:val="25"/>
  </w:num>
  <w:num w:numId="22" w16cid:durableId="181167758">
    <w:abstractNumId w:val="31"/>
  </w:num>
  <w:num w:numId="23" w16cid:durableId="921253689">
    <w:abstractNumId w:val="53"/>
  </w:num>
  <w:num w:numId="24" w16cid:durableId="1583565045">
    <w:abstractNumId w:val="41"/>
  </w:num>
  <w:num w:numId="25" w16cid:durableId="1091125390">
    <w:abstractNumId w:val="52"/>
  </w:num>
  <w:num w:numId="26" w16cid:durableId="1403867962">
    <w:abstractNumId w:val="47"/>
  </w:num>
  <w:num w:numId="27" w16cid:durableId="359672422">
    <w:abstractNumId w:val="22"/>
  </w:num>
  <w:num w:numId="28" w16cid:durableId="14039639">
    <w:abstractNumId w:val="49"/>
  </w:num>
  <w:num w:numId="29" w16cid:durableId="485241904">
    <w:abstractNumId w:val="56"/>
  </w:num>
  <w:num w:numId="30" w16cid:durableId="1292395436">
    <w:abstractNumId w:val="50"/>
  </w:num>
  <w:num w:numId="31" w16cid:durableId="591209125">
    <w:abstractNumId w:val="51"/>
  </w:num>
  <w:num w:numId="32" w16cid:durableId="1360356049">
    <w:abstractNumId w:val="39"/>
  </w:num>
  <w:num w:numId="33" w16cid:durableId="1290405057">
    <w:abstractNumId w:val="58"/>
  </w:num>
  <w:num w:numId="34" w16cid:durableId="669914884">
    <w:abstractNumId w:val="36"/>
  </w:num>
  <w:num w:numId="35" w16cid:durableId="486477255">
    <w:abstractNumId w:val="21"/>
  </w:num>
  <w:num w:numId="36" w16cid:durableId="173422225">
    <w:abstractNumId w:val="48"/>
  </w:num>
  <w:num w:numId="37" w16cid:durableId="2092580818">
    <w:abstractNumId w:val="45"/>
  </w:num>
  <w:num w:numId="38" w16cid:durableId="697121855">
    <w:abstractNumId w:val="54"/>
  </w:num>
  <w:num w:numId="39" w16cid:durableId="1483766599">
    <w:abstractNumId w:val="42"/>
  </w:num>
  <w:num w:numId="40" w16cid:durableId="1306398128">
    <w:abstractNumId w:val="29"/>
  </w:num>
  <w:num w:numId="41" w16cid:durableId="1172064798">
    <w:abstractNumId w:val="27"/>
  </w:num>
  <w:num w:numId="42" w16cid:durableId="550772586">
    <w:abstractNumId w:val="19"/>
  </w:num>
  <w:num w:numId="43" w16cid:durableId="2102869030">
    <w:abstractNumId w:val="46"/>
  </w:num>
  <w:num w:numId="44" w16cid:durableId="1069697390">
    <w:abstractNumId w:val="26"/>
  </w:num>
  <w:num w:numId="45" w16cid:durableId="171574378">
    <w:abstractNumId w:val="34"/>
  </w:num>
  <w:num w:numId="46" w16cid:durableId="37316814">
    <w:abstractNumId w:val="3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A35"/>
    <w:rsid w:val="0001587E"/>
    <w:rsid w:val="00041D08"/>
    <w:rsid w:val="00066A35"/>
    <w:rsid w:val="00087D59"/>
    <w:rsid w:val="0009365D"/>
    <w:rsid w:val="000956D2"/>
    <w:rsid w:val="000A0FDB"/>
    <w:rsid w:val="000A2780"/>
    <w:rsid w:val="000B2F11"/>
    <w:rsid w:val="000B547B"/>
    <w:rsid w:val="0010588E"/>
    <w:rsid w:val="001113B2"/>
    <w:rsid w:val="0011232C"/>
    <w:rsid w:val="001147AD"/>
    <w:rsid w:val="00116474"/>
    <w:rsid w:val="00120FFA"/>
    <w:rsid w:val="0012102F"/>
    <w:rsid w:val="00127234"/>
    <w:rsid w:val="00136DC0"/>
    <w:rsid w:val="00137B44"/>
    <w:rsid w:val="001403F2"/>
    <w:rsid w:val="00160461"/>
    <w:rsid w:val="00165C98"/>
    <w:rsid w:val="001667E9"/>
    <w:rsid w:val="001728D7"/>
    <w:rsid w:val="00174B40"/>
    <w:rsid w:val="00175BBC"/>
    <w:rsid w:val="00177CDC"/>
    <w:rsid w:val="00187F4A"/>
    <w:rsid w:val="00195686"/>
    <w:rsid w:val="00196980"/>
    <w:rsid w:val="001A024C"/>
    <w:rsid w:val="001A4B66"/>
    <w:rsid w:val="001A78BB"/>
    <w:rsid w:val="001B7310"/>
    <w:rsid w:val="001C6A61"/>
    <w:rsid w:val="001D6ABC"/>
    <w:rsid w:val="001E44FD"/>
    <w:rsid w:val="001E6543"/>
    <w:rsid w:val="001F334D"/>
    <w:rsid w:val="001F5ED8"/>
    <w:rsid w:val="002018F9"/>
    <w:rsid w:val="00202764"/>
    <w:rsid w:val="00202DE1"/>
    <w:rsid w:val="002147BE"/>
    <w:rsid w:val="00217DE7"/>
    <w:rsid w:val="00220915"/>
    <w:rsid w:val="0023199A"/>
    <w:rsid w:val="00231A5D"/>
    <w:rsid w:val="00244920"/>
    <w:rsid w:val="002458D9"/>
    <w:rsid w:val="002770AA"/>
    <w:rsid w:val="00285BC6"/>
    <w:rsid w:val="002A1BB8"/>
    <w:rsid w:val="002A31A1"/>
    <w:rsid w:val="002C0BB2"/>
    <w:rsid w:val="002D20CE"/>
    <w:rsid w:val="002D4FD7"/>
    <w:rsid w:val="00302378"/>
    <w:rsid w:val="003130A7"/>
    <w:rsid w:val="003178F7"/>
    <w:rsid w:val="0032306E"/>
    <w:rsid w:val="00323E50"/>
    <w:rsid w:val="00331AD0"/>
    <w:rsid w:val="00350770"/>
    <w:rsid w:val="0037707B"/>
    <w:rsid w:val="00377698"/>
    <w:rsid w:val="00377A88"/>
    <w:rsid w:val="003874A5"/>
    <w:rsid w:val="003A1C9F"/>
    <w:rsid w:val="003A6B44"/>
    <w:rsid w:val="003B16C3"/>
    <w:rsid w:val="003B50FB"/>
    <w:rsid w:val="003B5A1B"/>
    <w:rsid w:val="003B71B1"/>
    <w:rsid w:val="003C0DC9"/>
    <w:rsid w:val="003F37AF"/>
    <w:rsid w:val="003F4E06"/>
    <w:rsid w:val="003F5B0B"/>
    <w:rsid w:val="003F5CCE"/>
    <w:rsid w:val="004013B3"/>
    <w:rsid w:val="00404951"/>
    <w:rsid w:val="00407248"/>
    <w:rsid w:val="00407BEB"/>
    <w:rsid w:val="00421E16"/>
    <w:rsid w:val="00431BC2"/>
    <w:rsid w:val="00442AB6"/>
    <w:rsid w:val="004437FC"/>
    <w:rsid w:val="004461E7"/>
    <w:rsid w:val="004907DF"/>
    <w:rsid w:val="00492931"/>
    <w:rsid w:val="004D7707"/>
    <w:rsid w:val="004F2A58"/>
    <w:rsid w:val="00503D60"/>
    <w:rsid w:val="00532C02"/>
    <w:rsid w:val="00533CA6"/>
    <w:rsid w:val="00533FA8"/>
    <w:rsid w:val="00534776"/>
    <w:rsid w:val="00534A83"/>
    <w:rsid w:val="005459B2"/>
    <w:rsid w:val="005471F9"/>
    <w:rsid w:val="00560B51"/>
    <w:rsid w:val="0056560B"/>
    <w:rsid w:val="00571C54"/>
    <w:rsid w:val="005757B0"/>
    <w:rsid w:val="00584FCC"/>
    <w:rsid w:val="00594A91"/>
    <w:rsid w:val="005A3251"/>
    <w:rsid w:val="005A39AF"/>
    <w:rsid w:val="005B05D5"/>
    <w:rsid w:val="005C36D5"/>
    <w:rsid w:val="005C4D18"/>
    <w:rsid w:val="005C7420"/>
    <w:rsid w:val="005D009C"/>
    <w:rsid w:val="005D37DA"/>
    <w:rsid w:val="005D491A"/>
    <w:rsid w:val="005E3F59"/>
    <w:rsid w:val="0061651B"/>
    <w:rsid w:val="00626085"/>
    <w:rsid w:val="006318F9"/>
    <w:rsid w:val="00632289"/>
    <w:rsid w:val="00636052"/>
    <w:rsid w:val="006401FD"/>
    <w:rsid w:val="0065206E"/>
    <w:rsid w:val="0065319D"/>
    <w:rsid w:val="00656803"/>
    <w:rsid w:val="00660A61"/>
    <w:rsid w:val="006636BB"/>
    <w:rsid w:val="00670A04"/>
    <w:rsid w:val="00671221"/>
    <w:rsid w:val="0067678E"/>
    <w:rsid w:val="00684112"/>
    <w:rsid w:val="006A12D5"/>
    <w:rsid w:val="006B2A1E"/>
    <w:rsid w:val="006D07DA"/>
    <w:rsid w:val="006E3B56"/>
    <w:rsid w:val="006E47ED"/>
    <w:rsid w:val="006E7132"/>
    <w:rsid w:val="00701287"/>
    <w:rsid w:val="007051A4"/>
    <w:rsid w:val="00710EF6"/>
    <w:rsid w:val="007210AC"/>
    <w:rsid w:val="00721B98"/>
    <w:rsid w:val="00722B41"/>
    <w:rsid w:val="007234A8"/>
    <w:rsid w:val="00742790"/>
    <w:rsid w:val="00743C20"/>
    <w:rsid w:val="0074578E"/>
    <w:rsid w:val="007502E2"/>
    <w:rsid w:val="007502E8"/>
    <w:rsid w:val="00752432"/>
    <w:rsid w:val="00757F62"/>
    <w:rsid w:val="00771E50"/>
    <w:rsid w:val="00772620"/>
    <w:rsid w:val="00791608"/>
    <w:rsid w:val="007A3973"/>
    <w:rsid w:val="007A66D2"/>
    <w:rsid w:val="007C1D60"/>
    <w:rsid w:val="007C5322"/>
    <w:rsid w:val="007C6DB4"/>
    <w:rsid w:val="007D5E53"/>
    <w:rsid w:val="007F018D"/>
    <w:rsid w:val="007F559F"/>
    <w:rsid w:val="008175B6"/>
    <w:rsid w:val="008311AF"/>
    <w:rsid w:val="008317FA"/>
    <w:rsid w:val="008514E4"/>
    <w:rsid w:val="008538D8"/>
    <w:rsid w:val="008541E5"/>
    <w:rsid w:val="008567AB"/>
    <w:rsid w:val="00862F63"/>
    <w:rsid w:val="008679E7"/>
    <w:rsid w:val="008703BC"/>
    <w:rsid w:val="00874A22"/>
    <w:rsid w:val="00876F38"/>
    <w:rsid w:val="00882956"/>
    <w:rsid w:val="00882FA3"/>
    <w:rsid w:val="008843B0"/>
    <w:rsid w:val="00890087"/>
    <w:rsid w:val="008940B8"/>
    <w:rsid w:val="008A0A7D"/>
    <w:rsid w:val="008B1F31"/>
    <w:rsid w:val="008C3994"/>
    <w:rsid w:val="008D367A"/>
    <w:rsid w:val="00900176"/>
    <w:rsid w:val="00921DB1"/>
    <w:rsid w:val="00921F24"/>
    <w:rsid w:val="009223AC"/>
    <w:rsid w:val="0092338C"/>
    <w:rsid w:val="00937184"/>
    <w:rsid w:val="0094255E"/>
    <w:rsid w:val="00957742"/>
    <w:rsid w:val="00961760"/>
    <w:rsid w:val="00964621"/>
    <w:rsid w:val="00965613"/>
    <w:rsid w:val="00966A41"/>
    <w:rsid w:val="009708A0"/>
    <w:rsid w:val="00971CD9"/>
    <w:rsid w:val="00994B3B"/>
    <w:rsid w:val="009A513F"/>
    <w:rsid w:val="009B2B46"/>
    <w:rsid w:val="009C0A9B"/>
    <w:rsid w:val="009C181B"/>
    <w:rsid w:val="009C504C"/>
    <w:rsid w:val="009C73C8"/>
    <w:rsid w:val="009F0941"/>
    <w:rsid w:val="009F19A1"/>
    <w:rsid w:val="009F35DB"/>
    <w:rsid w:val="009F3CBA"/>
    <w:rsid w:val="00A115CC"/>
    <w:rsid w:val="00A14BE7"/>
    <w:rsid w:val="00A24E6B"/>
    <w:rsid w:val="00A35692"/>
    <w:rsid w:val="00A42A09"/>
    <w:rsid w:val="00A42A2D"/>
    <w:rsid w:val="00A436C5"/>
    <w:rsid w:val="00A50F82"/>
    <w:rsid w:val="00A52B72"/>
    <w:rsid w:val="00A61DF8"/>
    <w:rsid w:val="00A633FB"/>
    <w:rsid w:val="00A64DA5"/>
    <w:rsid w:val="00A673CA"/>
    <w:rsid w:val="00A77D2E"/>
    <w:rsid w:val="00A805C2"/>
    <w:rsid w:val="00A8222A"/>
    <w:rsid w:val="00A902D4"/>
    <w:rsid w:val="00A92B41"/>
    <w:rsid w:val="00AA2402"/>
    <w:rsid w:val="00AB6B00"/>
    <w:rsid w:val="00AC7E90"/>
    <w:rsid w:val="00AD6D9E"/>
    <w:rsid w:val="00AE273D"/>
    <w:rsid w:val="00AF051E"/>
    <w:rsid w:val="00B05140"/>
    <w:rsid w:val="00B05726"/>
    <w:rsid w:val="00B15B52"/>
    <w:rsid w:val="00B16913"/>
    <w:rsid w:val="00B3689F"/>
    <w:rsid w:val="00B40350"/>
    <w:rsid w:val="00B41F14"/>
    <w:rsid w:val="00B43506"/>
    <w:rsid w:val="00B45106"/>
    <w:rsid w:val="00B64D3D"/>
    <w:rsid w:val="00B76EF2"/>
    <w:rsid w:val="00B84552"/>
    <w:rsid w:val="00B91EB7"/>
    <w:rsid w:val="00BA51A3"/>
    <w:rsid w:val="00BB0F8E"/>
    <w:rsid w:val="00BB2A72"/>
    <w:rsid w:val="00BC679C"/>
    <w:rsid w:val="00BF0016"/>
    <w:rsid w:val="00BF4EE5"/>
    <w:rsid w:val="00C06CE3"/>
    <w:rsid w:val="00C140AF"/>
    <w:rsid w:val="00C142D2"/>
    <w:rsid w:val="00C22E72"/>
    <w:rsid w:val="00C25514"/>
    <w:rsid w:val="00C4785F"/>
    <w:rsid w:val="00C47C5E"/>
    <w:rsid w:val="00C515D0"/>
    <w:rsid w:val="00C6654B"/>
    <w:rsid w:val="00C74843"/>
    <w:rsid w:val="00C81090"/>
    <w:rsid w:val="00C81FDF"/>
    <w:rsid w:val="00C83220"/>
    <w:rsid w:val="00C84074"/>
    <w:rsid w:val="00C84376"/>
    <w:rsid w:val="00C86480"/>
    <w:rsid w:val="00C92FE5"/>
    <w:rsid w:val="00CA7D86"/>
    <w:rsid w:val="00CC2F4F"/>
    <w:rsid w:val="00CC3B51"/>
    <w:rsid w:val="00CC5606"/>
    <w:rsid w:val="00CD4AEE"/>
    <w:rsid w:val="00CE543E"/>
    <w:rsid w:val="00CE7F8D"/>
    <w:rsid w:val="00CF152E"/>
    <w:rsid w:val="00CF2B6F"/>
    <w:rsid w:val="00D00CB5"/>
    <w:rsid w:val="00D013C7"/>
    <w:rsid w:val="00D053CF"/>
    <w:rsid w:val="00D05F5B"/>
    <w:rsid w:val="00D233BF"/>
    <w:rsid w:val="00D30166"/>
    <w:rsid w:val="00D3047A"/>
    <w:rsid w:val="00D417E2"/>
    <w:rsid w:val="00D41CB7"/>
    <w:rsid w:val="00D555CC"/>
    <w:rsid w:val="00D55777"/>
    <w:rsid w:val="00D84448"/>
    <w:rsid w:val="00D85980"/>
    <w:rsid w:val="00D9547F"/>
    <w:rsid w:val="00DA7DA6"/>
    <w:rsid w:val="00DB104E"/>
    <w:rsid w:val="00DC36C8"/>
    <w:rsid w:val="00DC64AF"/>
    <w:rsid w:val="00DE5C5B"/>
    <w:rsid w:val="00DF1519"/>
    <w:rsid w:val="00E10C8C"/>
    <w:rsid w:val="00E13BCC"/>
    <w:rsid w:val="00E17C4A"/>
    <w:rsid w:val="00E212FF"/>
    <w:rsid w:val="00E24F95"/>
    <w:rsid w:val="00E3441A"/>
    <w:rsid w:val="00E4299E"/>
    <w:rsid w:val="00E43357"/>
    <w:rsid w:val="00E43C8D"/>
    <w:rsid w:val="00E61828"/>
    <w:rsid w:val="00E64C95"/>
    <w:rsid w:val="00E71200"/>
    <w:rsid w:val="00E84996"/>
    <w:rsid w:val="00EA14FD"/>
    <w:rsid w:val="00EB0B9B"/>
    <w:rsid w:val="00EC1F25"/>
    <w:rsid w:val="00EC24EC"/>
    <w:rsid w:val="00EC2F7D"/>
    <w:rsid w:val="00EC5B66"/>
    <w:rsid w:val="00ED70D4"/>
    <w:rsid w:val="00EE0469"/>
    <w:rsid w:val="00EE5332"/>
    <w:rsid w:val="00EF2D57"/>
    <w:rsid w:val="00EF75A6"/>
    <w:rsid w:val="00F06E85"/>
    <w:rsid w:val="00F27624"/>
    <w:rsid w:val="00F30981"/>
    <w:rsid w:val="00F443BC"/>
    <w:rsid w:val="00F63079"/>
    <w:rsid w:val="00F6458A"/>
    <w:rsid w:val="00F81BFF"/>
    <w:rsid w:val="00F87A78"/>
    <w:rsid w:val="00FA0C06"/>
    <w:rsid w:val="00FA724D"/>
    <w:rsid w:val="00FB0179"/>
    <w:rsid w:val="00FB24BA"/>
    <w:rsid w:val="00FD0D17"/>
    <w:rsid w:val="00FD349C"/>
    <w:rsid w:val="00FE1564"/>
    <w:rsid w:val="00FE6FC7"/>
    <w:rsid w:val="00FE7660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473A57"/>
  <w15:chartTrackingRefBased/>
  <w15:docId w15:val="{4AF9772A-125A-4EF2-81C4-B9F4F352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E0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349C"/>
    <w:pPr>
      <w:keepNext/>
      <w:keepLines/>
      <w:spacing w:before="480" w:after="0"/>
      <w:jc w:val="center"/>
      <w:outlineLvl w:val="0"/>
    </w:pPr>
    <w:rPr>
      <w:rFonts w:ascii="Times New Roman" w:eastAsia="Times New Roman" w:hAnsi="Times New Roman"/>
      <w:b/>
      <w:bCs/>
      <w:sz w:val="4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349C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Nagwek3">
    <w:name w:val="heading 3"/>
    <w:basedOn w:val="Normalny"/>
    <w:link w:val="Nagwek3Znak"/>
    <w:qFormat/>
    <w:rsid w:val="00AF051E"/>
    <w:pPr>
      <w:spacing w:before="134" w:after="134" w:line="240" w:lineRule="auto"/>
      <w:ind w:left="134" w:right="134"/>
      <w:outlineLvl w:val="2"/>
    </w:pPr>
    <w:rPr>
      <w:rFonts w:ascii="Verdana" w:eastAsia="Times New Roman" w:hAnsi="Verdana" w:cs="Arial"/>
      <w:b/>
      <w:bCs/>
      <w:color w:val="663300"/>
      <w:sz w:val="23"/>
      <w:szCs w:val="2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6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66A3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66A3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066A35"/>
    <w:rPr>
      <w:color w:val="0000FF"/>
      <w:u w:val="single"/>
    </w:rPr>
  </w:style>
  <w:style w:type="character" w:customStyle="1" w:styleId="h1">
    <w:name w:val="h1"/>
    <w:basedOn w:val="Domylnaczcionkaakapitu"/>
    <w:rsid w:val="00066A35"/>
  </w:style>
  <w:style w:type="character" w:customStyle="1" w:styleId="h2">
    <w:name w:val="h2"/>
    <w:basedOn w:val="Domylnaczcionkaakapitu"/>
    <w:rsid w:val="00066A35"/>
  </w:style>
  <w:style w:type="character" w:customStyle="1" w:styleId="Nagwek3Znak">
    <w:name w:val="Nagłówek 3 Znak"/>
    <w:link w:val="Nagwek3"/>
    <w:rsid w:val="00AF051E"/>
    <w:rPr>
      <w:rFonts w:ascii="Verdana" w:eastAsia="Times New Roman" w:hAnsi="Verdana" w:cs="Arial"/>
      <w:b/>
      <w:bCs/>
      <w:color w:val="663300"/>
      <w:sz w:val="23"/>
      <w:szCs w:val="23"/>
      <w:lang w:eastAsia="pl-PL"/>
    </w:rPr>
  </w:style>
  <w:style w:type="character" w:customStyle="1" w:styleId="Nagwek1Znak">
    <w:name w:val="Nagłówek 1 Znak"/>
    <w:link w:val="Nagwek1"/>
    <w:uiPriority w:val="9"/>
    <w:rsid w:val="00FD349C"/>
    <w:rPr>
      <w:rFonts w:ascii="Times New Roman" w:eastAsia="Times New Roman" w:hAnsi="Times New Roman"/>
      <w:b/>
      <w:bCs/>
      <w:sz w:val="40"/>
      <w:szCs w:val="28"/>
      <w:lang w:eastAsia="en-US"/>
    </w:rPr>
  </w:style>
  <w:style w:type="paragraph" w:styleId="Tekstpodstawowy">
    <w:name w:val="Body Text"/>
    <w:basedOn w:val="Normalny"/>
    <w:link w:val="TekstpodstawowyZnak"/>
    <w:rsid w:val="007F559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7F559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202764"/>
  </w:style>
  <w:style w:type="paragraph" w:styleId="Stopka">
    <w:name w:val="footer"/>
    <w:basedOn w:val="Normalny"/>
    <w:link w:val="StopkaZnak"/>
    <w:uiPriority w:val="99"/>
    <w:rsid w:val="0020276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027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47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71F9"/>
  </w:style>
  <w:style w:type="table" w:styleId="Tabela-Siatka">
    <w:name w:val="Table Grid"/>
    <w:basedOn w:val="Standardowy"/>
    <w:uiPriority w:val="39"/>
    <w:rsid w:val="004049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116474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D349C"/>
    <w:rPr>
      <w:rFonts w:ascii="Times New Roman" w:eastAsiaTheme="majorEastAsia" w:hAnsi="Times New Roman" w:cstheme="majorBidi"/>
      <w:b/>
      <w:sz w:val="24"/>
      <w:szCs w:val="26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502E2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502E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7502E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7502E2"/>
    <w:pPr>
      <w:spacing w:after="100"/>
      <w:ind w:left="440"/>
    </w:pPr>
  </w:style>
  <w:style w:type="table" w:customStyle="1" w:styleId="Tabela-Siatka2">
    <w:name w:val="Tabela - Siatka2"/>
    <w:basedOn w:val="Standardowy"/>
    <w:next w:val="Tabela-Siatka"/>
    <w:uiPriority w:val="39"/>
    <w:rsid w:val="00882F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2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oswiatowy.pl/bezpieczenstwo-w-szkole/rozporzadzenie-ministra-edukacji-narodowej-i-sportu-z-31-grudnia-2002-r.-w-sprawie-bezpieczenstwa-i-higieny-w-publicznych-i-niepublicznych-szkolach-i-placowkach-dz.u.-z-2003-r.-nr-6-poz.-69-4258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portaloswiatowy.pl/bezpieczenstwo-w-szkole/rozporzadzenie-ministra-edukacji-narodowej-i-sportu-z-31-grudnia-2002-r.-w-sprawie-bezpieczenstwa-i-higieny-w-publicznych-i-niepublicznych-szkolach-i-placowkach-dz.u.-z-2003-r.-nr-6-poz.-69-425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oswiatowy.pl/bezpieczenstwo-w-szkole/rozporzadzenie-ministra-edukacji-narodowej-i-sportu-z-31-grudnia-2002-r.-w-sprawie-bezpieczenstwa-i-higieny-w-publicznych-i-niepublicznych-szkolach-i-placowkach-dz.u.-z-2003-r.-nr-6-poz.-69-4258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1765E-F140-413C-8B80-615AAD1D0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33</Pages>
  <Words>5224</Words>
  <Characters>33061</Characters>
  <Application>Microsoft Office Word</Application>
  <DocSecurity>0</DocSecurity>
  <Lines>1343</Lines>
  <Paragraphs>524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</vt:lpstr>
    </vt:vector>
  </TitlesOfParts>
  <Company>trans</Company>
  <LinksUpToDate>false</LinksUpToDate>
  <CharactersWithSpaces>40635</CharactersWithSpaces>
  <SharedDoc>false</SharedDoc>
  <HLinks>
    <vt:vector size="6" baseType="variant">
      <vt:variant>
        <vt:i4>3670123</vt:i4>
      </vt:variant>
      <vt:variant>
        <vt:i4>0</vt:i4>
      </vt:variant>
      <vt:variant>
        <vt:i4>0</vt:i4>
      </vt:variant>
      <vt:variant>
        <vt:i4>5</vt:i4>
      </vt:variant>
      <vt:variant>
        <vt:lpwstr>https://www.portaloswiatowy.pl/bezpieczenstwo-w-szkole/rozporzadzenie-ministra-edukacji-narodowej-i-sportu-z-31-grudnia-2002-r.-w-sprawie-bezpieczenstwa-i-higieny-w-publicznych-i-niepublicznych-szkolach-i-placowkach-dz.u.-z-2003-r.-nr-6-poz.-69-4258.html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Rysiek jach</dc:creator>
  <cp:keywords/>
  <cp:lastModifiedBy>Adam Czeponis</cp:lastModifiedBy>
  <cp:revision>8</cp:revision>
  <cp:lastPrinted>2019-10-17T09:30:00Z</cp:lastPrinted>
  <dcterms:created xsi:type="dcterms:W3CDTF">2025-10-31T11:42:00Z</dcterms:created>
  <dcterms:modified xsi:type="dcterms:W3CDTF">2025-10-31T12:54:00Z</dcterms:modified>
</cp:coreProperties>
</file>